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1C1D" w:rsidRPr="00B05DDB" w:rsidRDefault="00531C1D">
      <w:pPr>
        <w:pStyle w:val="BodyText"/>
        <w:pBdr>
          <w:bottom w:val="single" w:sz="4" w:space="1" w:color="000000"/>
        </w:pBdr>
        <w:jc w:val="left"/>
        <w:rPr>
          <w:rFonts w:ascii="Arial" w:hAnsi="Arial" w:cs="Arial"/>
          <w:szCs w:val="22"/>
        </w:rPr>
      </w:pPr>
    </w:p>
    <w:p w:rsidR="00531C1D" w:rsidRPr="00B05DDB" w:rsidRDefault="00531C1D">
      <w:pPr>
        <w:rPr>
          <w:rFonts w:ascii="Arial" w:hAnsi="Arial" w:cs="Arial"/>
          <w:color w:val="000000"/>
          <w:sz w:val="22"/>
          <w:szCs w:val="22"/>
        </w:rPr>
      </w:pPr>
    </w:p>
    <w:p w:rsidR="00531C1D" w:rsidRPr="00B05DDB" w:rsidRDefault="00531C1D">
      <w:pPr>
        <w:rPr>
          <w:rFonts w:ascii="Arial" w:hAnsi="Arial" w:cs="Arial"/>
          <w:sz w:val="22"/>
          <w:szCs w:val="22"/>
        </w:rPr>
      </w:pPr>
      <w:r w:rsidRPr="00B05DDB">
        <w:rPr>
          <w:rFonts w:ascii="Arial" w:hAnsi="Arial" w:cs="Arial"/>
          <w:color w:val="000000"/>
          <w:sz w:val="22"/>
          <w:szCs w:val="22"/>
        </w:rPr>
        <w:t>My foundation is as a computer break/fix and desktop support person with an accounting degree.</w:t>
      </w:r>
      <w:r w:rsidRPr="00B05DDB">
        <w:rPr>
          <w:rStyle w:val="apple-converted-space"/>
          <w:rFonts w:ascii="Arial" w:hAnsi="Arial" w:cs="Arial"/>
          <w:color w:val="000000"/>
          <w:sz w:val="22"/>
          <w:szCs w:val="22"/>
        </w:rPr>
        <w:t> </w:t>
      </w:r>
      <w:r w:rsidRPr="00B05DDB">
        <w:rPr>
          <w:rFonts w:ascii="Arial" w:hAnsi="Arial" w:cs="Arial"/>
          <w:color w:val="000000"/>
          <w:sz w:val="22"/>
          <w:szCs w:val="22"/>
        </w:rPr>
        <w:t>I further developed my career by working toward my (BSBA) Business Administration degree.</w:t>
      </w:r>
      <w:r w:rsidRPr="00B05DDB">
        <w:rPr>
          <w:rStyle w:val="apple-converted-space"/>
          <w:rFonts w:ascii="Arial" w:hAnsi="Arial" w:cs="Arial"/>
          <w:color w:val="000000"/>
          <w:sz w:val="22"/>
          <w:szCs w:val="22"/>
        </w:rPr>
        <w:t> </w:t>
      </w:r>
      <w:r w:rsidRPr="00B05DDB">
        <w:rPr>
          <w:rFonts w:ascii="Arial" w:hAnsi="Arial" w:cs="Arial"/>
          <w:color w:val="000000"/>
          <w:sz w:val="22"/>
          <w:szCs w:val="22"/>
        </w:rPr>
        <w:t>I continued by diversifying my technical abilities as a server administrator, network administrator, web and application developer for many companies.</w:t>
      </w:r>
      <w:r w:rsidRPr="00B05DDB">
        <w:rPr>
          <w:rStyle w:val="apple-converted-space"/>
          <w:rFonts w:ascii="Arial" w:hAnsi="Arial" w:cs="Arial"/>
          <w:color w:val="000000"/>
          <w:sz w:val="22"/>
          <w:szCs w:val="22"/>
        </w:rPr>
        <w:t xml:space="preserve">  </w:t>
      </w:r>
      <w:r w:rsidRPr="00B05DDB">
        <w:rPr>
          <w:rFonts w:ascii="Arial" w:hAnsi="Arial" w:cs="Arial"/>
          <w:color w:val="000000"/>
          <w:sz w:val="22"/>
          <w:szCs w:val="22"/>
        </w:rPr>
        <w:t xml:space="preserve">My business skills have always complimented my technical abilities and my development skills have complimented my server and network administration positions. I consider myself a well-rounded individual. On a more general level, I trust most would find me to be </w:t>
      </w:r>
      <w:proofErr w:type="gramStart"/>
      <w:r w:rsidRPr="00B05DDB">
        <w:rPr>
          <w:rFonts w:ascii="Arial" w:hAnsi="Arial" w:cs="Arial"/>
          <w:color w:val="000000"/>
          <w:sz w:val="22"/>
          <w:szCs w:val="22"/>
        </w:rPr>
        <w:t>well-spoken</w:t>
      </w:r>
      <w:proofErr w:type="gramEnd"/>
      <w:r w:rsidRPr="00B05DDB">
        <w:rPr>
          <w:rFonts w:ascii="Arial" w:hAnsi="Arial" w:cs="Arial"/>
          <w:color w:val="000000"/>
          <w:sz w:val="22"/>
          <w:szCs w:val="22"/>
        </w:rPr>
        <w:t>, energetic, confident, and personable.</w:t>
      </w:r>
      <w:r w:rsidRPr="00B05DDB">
        <w:rPr>
          <w:rStyle w:val="apple-converted-space"/>
          <w:rFonts w:ascii="Arial" w:hAnsi="Arial" w:cs="Arial"/>
          <w:color w:val="000000"/>
          <w:sz w:val="22"/>
          <w:szCs w:val="22"/>
        </w:rPr>
        <w:t xml:space="preserve">  </w:t>
      </w:r>
      <w:r w:rsidRPr="00B05DDB">
        <w:rPr>
          <w:rFonts w:ascii="Arial" w:hAnsi="Arial" w:cs="Arial"/>
          <w:color w:val="000000"/>
          <w:sz w:val="22"/>
          <w:szCs w:val="22"/>
        </w:rPr>
        <w:t>I have a wide breadth of experience of the type that gives people the versatility to allow me to help them in many ways.  </w:t>
      </w:r>
      <w:r w:rsidRPr="00B05DDB">
        <w:rPr>
          <w:rStyle w:val="apple-converted-space"/>
          <w:rFonts w:ascii="Arial" w:hAnsi="Arial" w:cs="Arial"/>
          <w:color w:val="000000"/>
          <w:sz w:val="22"/>
          <w:szCs w:val="22"/>
        </w:rPr>
        <w:t> </w:t>
      </w:r>
      <w:r w:rsidRPr="00B05DDB">
        <w:rPr>
          <w:rFonts w:ascii="Arial" w:hAnsi="Arial" w:cs="Arial"/>
          <w:color w:val="000000"/>
          <w:sz w:val="22"/>
          <w:szCs w:val="22"/>
        </w:rPr>
        <w:br/>
      </w:r>
      <w:r w:rsidRPr="00B05DDB">
        <w:rPr>
          <w:rFonts w:ascii="Arial" w:hAnsi="Arial" w:cs="Arial"/>
          <w:color w:val="000000"/>
          <w:sz w:val="22"/>
          <w:szCs w:val="22"/>
        </w:rPr>
        <w:br/>
        <w:t xml:space="preserve">If you need computer </w:t>
      </w:r>
      <w:proofErr w:type="gramStart"/>
      <w:r w:rsidRPr="00B05DDB">
        <w:rPr>
          <w:rFonts w:ascii="Arial" w:hAnsi="Arial" w:cs="Arial"/>
          <w:color w:val="000000"/>
          <w:sz w:val="22"/>
          <w:szCs w:val="22"/>
        </w:rPr>
        <w:t>help</w:t>
      </w:r>
      <w:proofErr w:type="gramEnd"/>
      <w:r w:rsidRPr="00B05DDB">
        <w:rPr>
          <w:rFonts w:ascii="Arial" w:hAnsi="Arial" w:cs="Arial"/>
          <w:color w:val="000000"/>
          <w:sz w:val="22"/>
          <w:szCs w:val="22"/>
        </w:rPr>
        <w:t xml:space="preserve"> I hope that my blend of Business Administration, Accounting and Information Technology experience is a</w:t>
      </w:r>
      <w:r w:rsidRPr="00B05DDB">
        <w:rPr>
          <w:rFonts w:ascii="Arial" w:hAnsi="Arial" w:cs="Arial"/>
          <w:color w:val="000000"/>
          <w:sz w:val="22"/>
          <w:szCs w:val="22"/>
        </w:rPr>
        <w:br/>
        <w:t xml:space="preserve">combination that sets me apart from others. </w:t>
      </w:r>
      <w:r w:rsidRPr="00B05DDB">
        <w:rPr>
          <w:rFonts w:ascii="Arial" w:hAnsi="Arial" w:cs="Arial"/>
          <w:sz w:val="22"/>
          <w:szCs w:val="22"/>
        </w:rPr>
        <w:t xml:space="preserve">Proven abilities to build rapport quickly, troubleshoot and resolve hardware and software issues, and provide creative solutions. An energetic and conscientious professional, with a reputation as an avid student, an outstanding teacher, and a skillful problem solver. Works well </w:t>
      </w:r>
      <w:proofErr w:type="gramStart"/>
      <w:r w:rsidRPr="00B05DDB">
        <w:rPr>
          <w:rFonts w:ascii="Arial" w:hAnsi="Arial" w:cs="Arial"/>
          <w:sz w:val="22"/>
          <w:szCs w:val="22"/>
        </w:rPr>
        <w:t>under pressure with a reputation for highest integrity towards sensitive and confidential information</w:t>
      </w:r>
      <w:proofErr w:type="gramEnd"/>
      <w:r w:rsidRPr="00B05DDB">
        <w:rPr>
          <w:rFonts w:ascii="Arial" w:hAnsi="Arial" w:cs="Arial"/>
          <w:sz w:val="22"/>
          <w:szCs w:val="22"/>
        </w:rPr>
        <w:t xml:space="preserve">. </w:t>
      </w:r>
    </w:p>
    <w:p w:rsidR="00531C1D" w:rsidRPr="00B05DDB" w:rsidRDefault="00531C1D">
      <w:pPr>
        <w:rPr>
          <w:rFonts w:ascii="Arial" w:hAnsi="Arial" w:cs="Arial"/>
          <w:sz w:val="22"/>
          <w:szCs w:val="22"/>
        </w:rPr>
      </w:pPr>
    </w:p>
    <w:p w:rsidR="00531C1D" w:rsidRPr="00B05DDB" w:rsidRDefault="00531C1D">
      <w:pPr>
        <w:rPr>
          <w:rFonts w:ascii="Arial" w:hAnsi="Arial" w:cs="Arial"/>
          <w:color w:val="000000"/>
          <w:sz w:val="22"/>
          <w:szCs w:val="22"/>
        </w:rPr>
      </w:pPr>
      <w:r w:rsidRPr="00B05DDB">
        <w:rPr>
          <w:rFonts w:ascii="Arial" w:hAnsi="Arial" w:cs="Arial"/>
          <w:color w:val="000000"/>
          <w:sz w:val="22"/>
          <w:szCs w:val="22"/>
        </w:rPr>
        <w:t xml:space="preserve">Throughout my </w:t>
      </w:r>
      <w:proofErr w:type="gramStart"/>
      <w:r w:rsidRPr="00B05DDB">
        <w:rPr>
          <w:rFonts w:ascii="Arial" w:hAnsi="Arial" w:cs="Arial"/>
          <w:color w:val="000000"/>
          <w:sz w:val="22"/>
          <w:szCs w:val="22"/>
        </w:rPr>
        <w:t>life</w:t>
      </w:r>
      <w:proofErr w:type="gramEnd"/>
      <w:r w:rsidRPr="00B05DDB">
        <w:rPr>
          <w:rFonts w:ascii="Arial" w:hAnsi="Arial" w:cs="Arial"/>
          <w:color w:val="000000"/>
          <w:sz w:val="22"/>
          <w:szCs w:val="22"/>
        </w:rPr>
        <w:t xml:space="preserve"> I have strived to keep my family in the forefront always looking for something new to learn about life.</w:t>
      </w:r>
      <w:r w:rsidRPr="00B05DDB">
        <w:rPr>
          <w:rStyle w:val="apple-converted-space"/>
          <w:rFonts w:ascii="Arial" w:hAnsi="Arial" w:cs="Arial"/>
          <w:color w:val="000000"/>
          <w:sz w:val="22"/>
          <w:szCs w:val="22"/>
        </w:rPr>
        <w:t> </w:t>
      </w:r>
      <w:r w:rsidRPr="00B05DDB">
        <w:rPr>
          <w:rFonts w:ascii="Arial" w:hAnsi="Arial" w:cs="Arial"/>
          <w:color w:val="000000"/>
          <w:sz w:val="22"/>
          <w:szCs w:val="22"/>
        </w:rPr>
        <w:br/>
      </w:r>
    </w:p>
    <w:p w:rsidR="00531C1D" w:rsidRPr="00B05DDB" w:rsidRDefault="00531C1D">
      <w:pPr>
        <w:rPr>
          <w:rFonts w:ascii="Arial" w:hAnsi="Arial" w:cs="Arial"/>
          <w:sz w:val="22"/>
          <w:szCs w:val="22"/>
        </w:rPr>
      </w:pPr>
      <w:r w:rsidRPr="00B05DDB">
        <w:rPr>
          <w:rFonts w:ascii="Arial" w:hAnsi="Arial" w:cs="Arial"/>
          <w:color w:val="000000"/>
          <w:sz w:val="22"/>
          <w:szCs w:val="22"/>
        </w:rPr>
        <w:t xml:space="preserve">I hope that </w:t>
      </w:r>
      <w:proofErr w:type="gramStart"/>
      <w:r w:rsidRPr="00B05DDB">
        <w:rPr>
          <w:rFonts w:ascii="Arial" w:hAnsi="Arial" w:cs="Arial"/>
          <w:color w:val="000000"/>
          <w:sz w:val="22"/>
          <w:szCs w:val="22"/>
        </w:rPr>
        <w:t>you'll</w:t>
      </w:r>
      <w:proofErr w:type="gramEnd"/>
      <w:r w:rsidRPr="00B05DDB">
        <w:rPr>
          <w:rFonts w:ascii="Arial" w:hAnsi="Arial" w:cs="Arial"/>
          <w:color w:val="000000"/>
          <w:sz w:val="22"/>
          <w:szCs w:val="22"/>
        </w:rPr>
        <w:t xml:space="preserve"> find my experience, interests, and character intriguing enough that I could provide value to you as a friend or customer.  </w:t>
      </w:r>
    </w:p>
    <w:p w:rsidR="00531C1D" w:rsidRPr="00B05DDB" w:rsidRDefault="00531C1D">
      <w:pPr>
        <w:rPr>
          <w:rFonts w:ascii="Arial" w:hAnsi="Arial" w:cs="Arial"/>
          <w:sz w:val="22"/>
          <w:szCs w:val="22"/>
        </w:rPr>
      </w:pPr>
    </w:p>
    <w:p w:rsidR="00531C1D" w:rsidRPr="00B05DDB" w:rsidRDefault="00531C1D">
      <w:pPr>
        <w:rPr>
          <w:rFonts w:ascii="Arial" w:hAnsi="Arial" w:cs="Arial"/>
          <w:b/>
          <w:sz w:val="22"/>
          <w:szCs w:val="22"/>
        </w:rPr>
      </w:pPr>
      <w:r w:rsidRPr="00B05DDB">
        <w:rPr>
          <w:rFonts w:ascii="Arial" w:hAnsi="Arial" w:cs="Arial"/>
          <w:sz w:val="22"/>
          <w:szCs w:val="22"/>
        </w:rPr>
        <w:t xml:space="preserve">Search Cities include </w:t>
      </w:r>
      <w:r w:rsidR="00B05DDB" w:rsidRPr="00B05DDB">
        <w:rPr>
          <w:rFonts w:ascii="Arial" w:hAnsi="Arial" w:cs="Arial"/>
          <w:sz w:val="22"/>
          <w:szCs w:val="22"/>
        </w:rPr>
        <w:t>Bluffton, Indiana</w:t>
      </w:r>
      <w:r w:rsidRPr="00B05DDB">
        <w:rPr>
          <w:rFonts w:ascii="Arial" w:hAnsi="Arial" w:cs="Arial"/>
          <w:sz w:val="22"/>
          <w:szCs w:val="22"/>
        </w:rPr>
        <w:t xml:space="preserve"> and Battle Creek</w:t>
      </w:r>
      <w:r w:rsidR="00B05DDB" w:rsidRPr="00B05DDB">
        <w:rPr>
          <w:rFonts w:ascii="Arial" w:hAnsi="Arial" w:cs="Arial"/>
          <w:sz w:val="22"/>
          <w:szCs w:val="22"/>
        </w:rPr>
        <w:t>,</w:t>
      </w:r>
      <w:r w:rsidRPr="00B05DDB">
        <w:rPr>
          <w:rFonts w:ascii="Arial" w:hAnsi="Arial" w:cs="Arial"/>
          <w:sz w:val="22"/>
          <w:szCs w:val="22"/>
        </w:rPr>
        <w:t xml:space="preserve"> Michigan areas.</w:t>
      </w:r>
    </w:p>
    <w:p w:rsidR="00531C1D" w:rsidRPr="00B05DDB" w:rsidRDefault="00531C1D">
      <w:pPr>
        <w:pStyle w:val="BodyText"/>
        <w:jc w:val="center"/>
        <w:rPr>
          <w:rFonts w:ascii="Arial" w:hAnsi="Arial" w:cs="Arial"/>
          <w:b/>
          <w:szCs w:val="22"/>
        </w:rPr>
      </w:pPr>
    </w:p>
    <w:p w:rsidR="00A21D1B" w:rsidRPr="00B05DDB" w:rsidRDefault="00531C1D">
      <w:pPr>
        <w:pStyle w:val="BodyText"/>
        <w:jc w:val="center"/>
        <w:rPr>
          <w:rFonts w:ascii="Arial" w:hAnsi="Arial" w:cs="Arial"/>
          <w:b/>
          <w:szCs w:val="22"/>
        </w:rPr>
      </w:pPr>
      <w:r w:rsidRPr="00B05DDB">
        <w:rPr>
          <w:rFonts w:ascii="Arial" w:hAnsi="Arial" w:cs="Arial"/>
          <w:b/>
          <w:szCs w:val="22"/>
        </w:rPr>
        <w:t>EXPERIENCE</w:t>
      </w:r>
    </w:p>
    <w:p w:rsidR="00A21D1B" w:rsidRPr="00B05DDB" w:rsidRDefault="00A21D1B">
      <w:pPr>
        <w:pStyle w:val="BodyText"/>
        <w:jc w:val="center"/>
        <w:rPr>
          <w:rFonts w:ascii="Arial" w:hAnsi="Arial" w:cs="Arial"/>
          <w:b/>
          <w:szCs w:val="22"/>
        </w:rPr>
      </w:pPr>
    </w:p>
    <w:p w:rsidR="00A21D1B" w:rsidRPr="00B05DDB" w:rsidRDefault="00807822" w:rsidP="00807822">
      <w:pPr>
        <w:autoSpaceDE w:val="0"/>
        <w:rPr>
          <w:rFonts w:ascii="Arial" w:hAnsi="Arial" w:cs="Arial"/>
          <w:b/>
          <w:sz w:val="22"/>
          <w:szCs w:val="22"/>
        </w:rPr>
      </w:pPr>
      <w:proofErr w:type="spellStart"/>
      <w:r w:rsidRPr="00B05DDB">
        <w:rPr>
          <w:rFonts w:ascii="Arial" w:hAnsi="Arial" w:cs="Arial"/>
          <w:b/>
          <w:sz w:val="22"/>
          <w:szCs w:val="22"/>
        </w:rPr>
        <w:t>Cordia</w:t>
      </w:r>
      <w:proofErr w:type="spellEnd"/>
      <w:r w:rsidRPr="00B05DDB">
        <w:rPr>
          <w:rFonts w:ascii="Arial" w:hAnsi="Arial" w:cs="Arial"/>
          <w:b/>
          <w:sz w:val="22"/>
          <w:szCs w:val="22"/>
        </w:rPr>
        <w:t xml:space="preserve"> </w:t>
      </w:r>
      <w:r w:rsidR="00A21D1B" w:rsidRPr="00B05DDB">
        <w:rPr>
          <w:rFonts w:ascii="Arial" w:hAnsi="Arial" w:cs="Arial"/>
          <w:b/>
          <w:sz w:val="22"/>
          <w:szCs w:val="22"/>
        </w:rPr>
        <w:t>Sr. Plant IT/OT Operations</w:t>
      </w:r>
      <w:r w:rsidRPr="00B05DDB">
        <w:rPr>
          <w:rFonts w:ascii="Arial" w:hAnsi="Arial" w:cs="Arial"/>
          <w:sz w:val="22"/>
          <w:szCs w:val="22"/>
        </w:rPr>
        <w:t xml:space="preserve"> </w:t>
      </w:r>
    </w:p>
    <w:p w:rsidR="00807822" w:rsidRPr="00B05DDB" w:rsidRDefault="00807822" w:rsidP="00807822">
      <w:pPr>
        <w:autoSpaceDE w:val="0"/>
        <w:ind w:left="720"/>
        <w:rPr>
          <w:rFonts w:ascii="Arial" w:hAnsi="Arial" w:cs="Arial"/>
          <w:sz w:val="22"/>
          <w:szCs w:val="22"/>
        </w:rPr>
      </w:pPr>
      <w:r w:rsidRPr="00B05DDB">
        <w:rPr>
          <w:rFonts w:ascii="Arial" w:hAnsi="Arial" w:cs="Arial"/>
          <w:sz w:val="22"/>
          <w:szCs w:val="22"/>
        </w:rPr>
        <w:t xml:space="preserve">Cybersecurity, </w:t>
      </w:r>
      <w:proofErr w:type="gramStart"/>
      <w:r w:rsidRPr="00B05DDB">
        <w:rPr>
          <w:rFonts w:ascii="Arial" w:hAnsi="Arial" w:cs="Arial"/>
          <w:sz w:val="22"/>
          <w:szCs w:val="22"/>
        </w:rPr>
        <w:t>IT</w:t>
      </w:r>
      <w:proofErr w:type="gramEnd"/>
      <w:r w:rsidRPr="00B05DDB">
        <w:rPr>
          <w:rFonts w:ascii="Arial" w:hAnsi="Arial" w:cs="Arial"/>
          <w:sz w:val="22"/>
          <w:szCs w:val="22"/>
        </w:rPr>
        <w:t xml:space="preserve"> Infrastructure Management Team</w:t>
      </w:r>
    </w:p>
    <w:p w:rsidR="00A21D1B" w:rsidRPr="00B05DDB" w:rsidRDefault="00807822" w:rsidP="00A21D1B">
      <w:pPr>
        <w:autoSpaceDE w:val="0"/>
        <w:ind w:left="720"/>
        <w:rPr>
          <w:rFonts w:ascii="Arial" w:hAnsi="Arial" w:cs="Arial"/>
          <w:sz w:val="22"/>
          <w:szCs w:val="22"/>
        </w:rPr>
      </w:pPr>
      <w:r w:rsidRPr="00B05DDB">
        <w:rPr>
          <w:rFonts w:ascii="Arial" w:hAnsi="Arial" w:cs="Arial"/>
          <w:noProof/>
          <w:sz w:val="22"/>
          <w:szCs w:val="22"/>
          <w:lang w:eastAsia="en-US"/>
        </w:rPr>
        <w:drawing>
          <wp:anchor distT="0" distB="0" distL="114300" distR="114300" simplePos="0" relativeHeight="251675136" behindDoc="0" locked="0" layoutInCell="1" allowOverlap="1">
            <wp:simplePos x="0" y="0"/>
            <wp:positionH relativeFrom="margin">
              <wp:align>right</wp:align>
            </wp:positionH>
            <wp:positionV relativeFrom="paragraph">
              <wp:posOffset>7608</wp:posOffset>
            </wp:positionV>
            <wp:extent cx="1957812" cy="1025064"/>
            <wp:effectExtent l="0" t="0" r="4445" b="3810"/>
            <wp:wrapNone/>
            <wp:docPr id="1" name="Picture 1" descr="Cordia Announces Financial Close on Three Energy Systems from Essent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dia Announces Financial Close on Three Energy Systems from Essential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7812" cy="1025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D1B" w:rsidRPr="00B05DDB">
        <w:rPr>
          <w:rFonts w:ascii="Arial" w:hAnsi="Arial" w:cs="Arial"/>
          <w:sz w:val="22"/>
          <w:szCs w:val="22"/>
        </w:rPr>
        <w:t>Remote Phoenix, Arizona, United States</w:t>
      </w:r>
    </w:p>
    <w:p w:rsidR="00807822" w:rsidRPr="00B05DDB" w:rsidRDefault="00A21D1B" w:rsidP="00A21D1B">
      <w:pPr>
        <w:autoSpaceDE w:val="0"/>
        <w:ind w:left="720"/>
        <w:rPr>
          <w:rFonts w:ascii="Arial" w:hAnsi="Arial" w:cs="Arial"/>
          <w:sz w:val="22"/>
          <w:szCs w:val="22"/>
        </w:rPr>
      </w:pPr>
      <w:r w:rsidRPr="00B05DDB">
        <w:rPr>
          <w:rFonts w:ascii="Arial" w:hAnsi="Arial" w:cs="Arial"/>
          <w:sz w:val="22"/>
          <w:szCs w:val="22"/>
        </w:rPr>
        <w:t xml:space="preserve">Nov 2024 </w:t>
      </w:r>
      <w:r w:rsidR="00807822" w:rsidRPr="00B05DDB">
        <w:rPr>
          <w:rFonts w:ascii="Arial" w:hAnsi="Arial" w:cs="Arial"/>
          <w:sz w:val="22"/>
          <w:szCs w:val="22"/>
        </w:rPr>
        <w:t>–</w:t>
      </w:r>
      <w:r w:rsidRPr="00B05DDB">
        <w:rPr>
          <w:rFonts w:ascii="Arial" w:hAnsi="Arial" w:cs="Arial"/>
          <w:sz w:val="22"/>
          <w:szCs w:val="22"/>
        </w:rPr>
        <w:t xml:space="preserve"> </w:t>
      </w:r>
      <w:r w:rsidR="00807822" w:rsidRPr="00B05DDB">
        <w:rPr>
          <w:rFonts w:ascii="Arial" w:hAnsi="Arial" w:cs="Arial"/>
          <w:sz w:val="22"/>
          <w:szCs w:val="22"/>
        </w:rPr>
        <w:t>Nov 2025</w:t>
      </w:r>
    </w:p>
    <w:p w:rsidR="00A21D1B" w:rsidRPr="00B05DDB" w:rsidRDefault="00807822" w:rsidP="00A21D1B">
      <w:pPr>
        <w:autoSpaceDE w:val="0"/>
        <w:ind w:left="720"/>
        <w:rPr>
          <w:rFonts w:ascii="Arial" w:hAnsi="Arial" w:cs="Arial"/>
          <w:b/>
          <w:sz w:val="22"/>
          <w:szCs w:val="22"/>
        </w:rPr>
      </w:pPr>
      <w:r w:rsidRPr="00B05DDB">
        <w:rPr>
          <w:rFonts w:ascii="Arial" w:hAnsi="Arial" w:cs="Arial"/>
          <w:b/>
          <w:sz w:val="22"/>
          <w:szCs w:val="22"/>
        </w:rPr>
        <w:t>Salary $110,000</w:t>
      </w:r>
      <w:r w:rsidR="00A21D1B" w:rsidRPr="00B05DDB">
        <w:rPr>
          <w:rFonts w:ascii="Arial" w:hAnsi="Arial" w:cs="Arial"/>
          <w:b/>
          <w:sz w:val="22"/>
          <w:szCs w:val="22"/>
        </w:rPr>
        <w:t xml:space="preserve"> </w:t>
      </w:r>
    </w:p>
    <w:p w:rsidR="00A21D1B" w:rsidRPr="00B05DDB" w:rsidRDefault="00A21D1B" w:rsidP="00A21D1B">
      <w:pPr>
        <w:autoSpaceDE w:val="0"/>
        <w:ind w:left="720"/>
        <w:rPr>
          <w:rFonts w:ascii="Arial" w:hAnsi="Arial" w:cs="Arial"/>
          <w:b/>
          <w:sz w:val="22"/>
          <w:szCs w:val="22"/>
        </w:rPr>
      </w:pPr>
    </w:p>
    <w:p w:rsidR="00A21D1B" w:rsidRPr="00B05DDB" w:rsidRDefault="00A21D1B" w:rsidP="00A21D1B">
      <w:pPr>
        <w:pStyle w:val="NormalWeb"/>
        <w:spacing w:before="0" w:beforeAutospacing="0" w:after="0" w:afterAutospacing="0"/>
        <w:textAlignment w:val="baseline"/>
        <w:rPr>
          <w:rFonts w:ascii="Arial" w:hAnsi="Arial" w:cs="Arial"/>
          <w:sz w:val="22"/>
          <w:szCs w:val="22"/>
          <w:bdr w:val="none" w:sz="0" w:space="0" w:color="auto" w:frame="1"/>
        </w:rPr>
      </w:pPr>
      <w:r w:rsidRPr="00B05DDB">
        <w:rPr>
          <w:rFonts w:ascii="Arial" w:hAnsi="Arial" w:cs="Arial"/>
          <w:b/>
          <w:sz w:val="22"/>
          <w:szCs w:val="22"/>
        </w:rPr>
        <w:tab/>
      </w:r>
      <w:r w:rsidRPr="00B05DDB">
        <w:rPr>
          <w:rFonts w:ascii="Arial" w:hAnsi="Arial" w:cs="Arial"/>
          <w:b/>
          <w:bCs/>
          <w:sz w:val="22"/>
          <w:szCs w:val="22"/>
          <w:bdr w:val="none" w:sz="0" w:space="0" w:color="auto" w:frame="1"/>
        </w:rPr>
        <w:t>Principle Responsibilities/Key Results Areas</w:t>
      </w:r>
    </w:p>
    <w:p w:rsidR="00A21D1B" w:rsidRPr="00B05DDB" w:rsidRDefault="00A21D1B" w:rsidP="00A21D1B">
      <w:pPr>
        <w:numPr>
          <w:ilvl w:val="0"/>
          <w:numId w:val="17"/>
        </w:numPr>
        <w:suppressAutoHyphens w:val="0"/>
        <w:spacing w:before="100" w:beforeAutospacing="1" w:after="100"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Maintain the plant IT infrastructure (Purdue Architecture), Applications and Cybersecurity architecture and standards.</w:t>
      </w:r>
    </w:p>
    <w:p w:rsidR="00A21D1B" w:rsidRPr="00B05DDB" w:rsidRDefault="00A21D1B" w:rsidP="00A21D1B">
      <w:pPr>
        <w:numPr>
          <w:ilvl w:val="0"/>
          <w:numId w:val="17"/>
        </w:numPr>
        <w:suppressAutoHyphens w:val="0"/>
        <w:spacing w:before="100" w:beforeAutospacing="1" w:after="100"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Provide oversight of outsourced services to ensure compliance with standards and processes</w:t>
      </w:r>
    </w:p>
    <w:p w:rsidR="00A21D1B" w:rsidRPr="00B05DDB" w:rsidRDefault="00A21D1B" w:rsidP="00A21D1B">
      <w:pPr>
        <w:numPr>
          <w:ilvl w:val="0"/>
          <w:numId w:val="17"/>
        </w:numPr>
        <w:suppressAutoHyphens w:val="0"/>
        <w:spacing w:beforeAutospacing="1"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 xml:space="preserve">Ensure Plant Controls (SANS 5) and Business Cybersecurity (CIS18) compliance. </w:t>
      </w:r>
    </w:p>
    <w:p w:rsidR="00A21D1B" w:rsidRPr="00B05DDB" w:rsidRDefault="00A21D1B" w:rsidP="00A21D1B">
      <w:pPr>
        <w:numPr>
          <w:ilvl w:val="0"/>
          <w:numId w:val="17"/>
        </w:numPr>
        <w:suppressAutoHyphens w:val="0"/>
        <w:spacing w:beforeAutospacing="1"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 xml:space="preserve">Deliver an excellent digital experience for end-users </w:t>
      </w:r>
    </w:p>
    <w:p w:rsidR="00A21D1B" w:rsidRPr="00B05DDB" w:rsidRDefault="00A21D1B" w:rsidP="00A21D1B">
      <w:pPr>
        <w:numPr>
          <w:ilvl w:val="0"/>
          <w:numId w:val="17"/>
        </w:numPr>
        <w:suppressAutoHyphens w:val="0"/>
        <w:spacing w:before="100" w:beforeAutospacing="1" w:after="100"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Manage, implement, and monitor services to ensure the integrity, confidentiality, and availability of data/information. Resolve any systems outages (on call and available after hours / weekends).</w:t>
      </w:r>
    </w:p>
    <w:p w:rsidR="00A21D1B" w:rsidRPr="00B05DDB" w:rsidRDefault="00A21D1B" w:rsidP="00A21D1B">
      <w:pPr>
        <w:numPr>
          <w:ilvl w:val="0"/>
          <w:numId w:val="17"/>
        </w:numPr>
        <w:suppressAutoHyphens w:val="0"/>
        <w:spacing w:beforeAutospacing="1"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 xml:space="preserve">Monitor and track relevant KPI’s </w:t>
      </w:r>
    </w:p>
    <w:p w:rsidR="00A21D1B" w:rsidRPr="00B05DDB" w:rsidRDefault="00A21D1B" w:rsidP="00A21D1B">
      <w:pPr>
        <w:numPr>
          <w:ilvl w:val="0"/>
          <w:numId w:val="17"/>
        </w:numPr>
        <w:suppressAutoHyphens w:val="0"/>
        <w:spacing w:before="100" w:beforeAutospacing="1" w:after="100"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Develop and maintain operational policies, standards, processes for area of responsibilities</w:t>
      </w:r>
    </w:p>
    <w:p w:rsidR="00A21D1B" w:rsidRPr="00B05DDB" w:rsidRDefault="00A21D1B" w:rsidP="00A21D1B">
      <w:pPr>
        <w:numPr>
          <w:ilvl w:val="0"/>
          <w:numId w:val="17"/>
        </w:numPr>
        <w:suppressAutoHyphens w:val="0"/>
        <w:spacing w:before="100" w:beforeAutospacing="1" w:after="100"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Build rapport with peers, department leads and site operational resources for effective collaboration and understanding of shared objectives</w:t>
      </w:r>
    </w:p>
    <w:p w:rsidR="00A21D1B" w:rsidRPr="00B05DDB" w:rsidRDefault="00A21D1B" w:rsidP="00A21D1B">
      <w:pPr>
        <w:numPr>
          <w:ilvl w:val="0"/>
          <w:numId w:val="17"/>
        </w:numPr>
        <w:suppressAutoHyphens w:val="0"/>
        <w:spacing w:before="100" w:beforeAutospacing="1" w:after="100"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lastRenderedPageBreak/>
        <w:t>Create and maintain operational processes to manage technical debt, technology refresh, patching, upgrades, and vulnerability remediation</w:t>
      </w:r>
    </w:p>
    <w:p w:rsidR="00A21D1B" w:rsidRPr="00B05DDB" w:rsidRDefault="00A21D1B" w:rsidP="00A21D1B">
      <w:pPr>
        <w:numPr>
          <w:ilvl w:val="0"/>
          <w:numId w:val="17"/>
        </w:numPr>
        <w:suppressAutoHyphens w:val="0"/>
        <w:spacing w:before="100" w:beforeAutospacing="1" w:after="100"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Implement disaster recovery processes and standards to align with enterprise business continuity management program goals</w:t>
      </w:r>
    </w:p>
    <w:p w:rsidR="00A21D1B" w:rsidRPr="00B05DDB" w:rsidRDefault="00A21D1B" w:rsidP="00A21D1B">
      <w:pPr>
        <w:numPr>
          <w:ilvl w:val="0"/>
          <w:numId w:val="17"/>
        </w:numPr>
        <w:suppressAutoHyphens w:val="0"/>
        <w:spacing w:before="100" w:beforeAutospacing="1" w:after="100"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Lead and support projects as needed to accomplish identified goals</w:t>
      </w:r>
    </w:p>
    <w:p w:rsidR="00A21D1B" w:rsidRPr="00B05DDB" w:rsidRDefault="00A21D1B" w:rsidP="00A21D1B">
      <w:pPr>
        <w:numPr>
          <w:ilvl w:val="0"/>
          <w:numId w:val="17"/>
        </w:numPr>
        <w:suppressAutoHyphens w:val="0"/>
        <w:spacing w:before="100" w:beforeAutospacing="1" w:after="100" w:afterAutospacing="1"/>
        <w:textAlignment w:val="baseline"/>
        <w:rPr>
          <w:rFonts w:ascii="Arial" w:eastAsia="Times New Roman" w:hAnsi="Arial" w:cs="Arial"/>
          <w:sz w:val="22"/>
          <w:szCs w:val="22"/>
          <w:bdr w:val="none" w:sz="0" w:space="0" w:color="auto" w:frame="1"/>
          <w:lang w:eastAsia="en-US"/>
        </w:rPr>
      </w:pPr>
      <w:r w:rsidRPr="00B05DDB">
        <w:rPr>
          <w:rFonts w:ascii="Arial" w:eastAsia="Times New Roman" w:hAnsi="Arial" w:cs="Arial"/>
          <w:sz w:val="22"/>
          <w:szCs w:val="22"/>
          <w:bdr w:val="none" w:sz="0" w:space="0" w:color="auto" w:frame="1"/>
          <w:lang w:eastAsia="en-US"/>
        </w:rPr>
        <w:t>Follow and adhere to change management processes</w:t>
      </w:r>
    </w:p>
    <w:p w:rsidR="00A21D1B" w:rsidRPr="00B05DDB" w:rsidRDefault="00A21D1B" w:rsidP="00B05DDB">
      <w:pPr>
        <w:numPr>
          <w:ilvl w:val="0"/>
          <w:numId w:val="17"/>
        </w:numPr>
        <w:suppressAutoHyphens w:val="0"/>
        <w:spacing w:before="100" w:beforeAutospacing="1" w:after="100" w:afterAutospacing="1"/>
        <w:textAlignment w:val="baseline"/>
        <w:rPr>
          <w:rFonts w:ascii="Arial" w:hAnsi="Arial" w:cs="Arial"/>
          <w:b/>
          <w:sz w:val="22"/>
          <w:szCs w:val="22"/>
        </w:rPr>
      </w:pPr>
      <w:r w:rsidRPr="00B05DDB">
        <w:rPr>
          <w:rFonts w:ascii="Arial" w:eastAsia="Times New Roman" w:hAnsi="Arial" w:cs="Arial"/>
          <w:sz w:val="22"/>
          <w:szCs w:val="22"/>
          <w:bdr w:val="none" w:sz="0" w:space="0" w:color="auto" w:frame="1"/>
          <w:lang w:eastAsia="en-US"/>
        </w:rPr>
        <w:t>Other duties as assigned</w:t>
      </w:r>
    </w:p>
    <w:p w:rsidR="00531C1D" w:rsidRPr="00B05DDB" w:rsidRDefault="00531C1D" w:rsidP="00A21D1B">
      <w:pPr>
        <w:pStyle w:val="BodyText"/>
        <w:jc w:val="left"/>
        <w:rPr>
          <w:rFonts w:ascii="Arial" w:hAnsi="Arial" w:cs="Arial"/>
          <w:szCs w:val="22"/>
        </w:rPr>
      </w:pPr>
      <w:r w:rsidRPr="00B05DDB">
        <w:rPr>
          <w:rFonts w:ascii="Arial" w:hAnsi="Arial" w:cs="Arial"/>
          <w:color w:val="000000"/>
          <w:szCs w:val="22"/>
        </w:rPr>
        <w:t xml:space="preserve"> </w:t>
      </w:r>
    </w:p>
    <w:p w:rsidR="00531C1D" w:rsidRPr="00B05DDB" w:rsidRDefault="008E6049">
      <w:pPr>
        <w:autoSpaceDE w:val="0"/>
        <w:rPr>
          <w:rFonts w:ascii="Arial" w:hAnsi="Arial" w:cs="Arial"/>
          <w:i/>
          <w:color w:val="000000"/>
          <w:sz w:val="22"/>
          <w:szCs w:val="22"/>
        </w:rPr>
      </w:pPr>
      <w:r w:rsidRPr="00B05DDB">
        <w:rPr>
          <w:rFonts w:ascii="Arial" w:hAnsi="Arial" w:cs="Arial"/>
          <w:noProof/>
          <w:sz w:val="22"/>
          <w:szCs w:val="22"/>
          <w:lang w:eastAsia="en-US"/>
        </w:rPr>
        <w:drawing>
          <wp:anchor distT="0" distB="0" distL="114935" distR="114935" simplePos="0" relativeHeight="251674112" behindDoc="1" locked="0" layoutInCell="1" allowOverlap="1">
            <wp:simplePos x="0" y="0"/>
            <wp:positionH relativeFrom="column">
              <wp:posOffset>3451225</wp:posOffset>
            </wp:positionH>
            <wp:positionV relativeFrom="paragraph">
              <wp:posOffset>6350</wp:posOffset>
            </wp:positionV>
            <wp:extent cx="2018030" cy="5226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030" cy="522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bCs/>
          <w:color w:val="000000"/>
          <w:sz w:val="22"/>
          <w:szCs w:val="22"/>
        </w:rPr>
        <w:t>Denso Manufacturing Michigan</w:t>
      </w:r>
    </w:p>
    <w:p w:rsidR="00531C1D" w:rsidRPr="00B05DDB" w:rsidRDefault="00531C1D">
      <w:pPr>
        <w:autoSpaceDE w:val="0"/>
        <w:rPr>
          <w:rFonts w:ascii="Arial" w:hAnsi="Arial" w:cs="Arial"/>
          <w:i/>
          <w:color w:val="000000"/>
          <w:sz w:val="22"/>
          <w:szCs w:val="22"/>
        </w:rPr>
      </w:pPr>
      <w:proofErr w:type="spellStart"/>
      <w:r w:rsidRPr="00B05DDB">
        <w:rPr>
          <w:rFonts w:ascii="Arial" w:hAnsi="Arial" w:cs="Arial"/>
          <w:i/>
          <w:color w:val="000000"/>
          <w:sz w:val="22"/>
          <w:szCs w:val="22"/>
        </w:rPr>
        <w:t>Referencecs</w:t>
      </w:r>
      <w:proofErr w:type="spellEnd"/>
      <w:r w:rsidRPr="00B05DDB">
        <w:rPr>
          <w:rFonts w:ascii="Arial" w:hAnsi="Arial" w:cs="Arial"/>
          <w:i/>
          <w:color w:val="000000"/>
          <w:sz w:val="22"/>
          <w:szCs w:val="22"/>
        </w:rPr>
        <w:t>:  Chad Sharp/Chris Robinson</w:t>
      </w:r>
    </w:p>
    <w:p w:rsidR="00531C1D" w:rsidRPr="00B05DDB" w:rsidRDefault="00531C1D">
      <w:pPr>
        <w:autoSpaceDE w:val="0"/>
        <w:rPr>
          <w:rFonts w:ascii="Arial" w:hAnsi="Arial" w:cs="Arial"/>
          <w:color w:val="000000"/>
          <w:sz w:val="22"/>
          <w:szCs w:val="22"/>
        </w:rPr>
      </w:pPr>
      <w:r w:rsidRPr="00B05DDB">
        <w:rPr>
          <w:rFonts w:ascii="Arial" w:hAnsi="Arial" w:cs="Arial"/>
          <w:i/>
          <w:color w:val="000000"/>
          <w:sz w:val="22"/>
          <w:szCs w:val="22"/>
        </w:rPr>
        <w:t>1-269-962-9676</w:t>
      </w:r>
    </w:p>
    <w:p w:rsidR="00531C1D" w:rsidRPr="00B05DDB" w:rsidRDefault="00531C1D">
      <w:pPr>
        <w:autoSpaceDE w:val="0"/>
        <w:rPr>
          <w:rFonts w:ascii="Arial" w:hAnsi="Arial" w:cs="Arial"/>
          <w:b/>
          <w:bCs/>
          <w:color w:val="000000"/>
          <w:sz w:val="22"/>
          <w:szCs w:val="22"/>
        </w:rPr>
      </w:pPr>
      <w:r w:rsidRPr="00B05DDB">
        <w:rPr>
          <w:rFonts w:ascii="Arial" w:hAnsi="Arial" w:cs="Arial"/>
          <w:color w:val="000000"/>
          <w:sz w:val="22"/>
          <w:szCs w:val="22"/>
        </w:rPr>
        <w:t>Battle Creek, MI</w:t>
      </w:r>
    </w:p>
    <w:p w:rsidR="00531C1D" w:rsidRPr="00B05DDB" w:rsidRDefault="00531C1D">
      <w:pPr>
        <w:autoSpaceDE w:val="0"/>
        <w:rPr>
          <w:rFonts w:ascii="Arial" w:hAnsi="Arial" w:cs="Arial"/>
          <w:b/>
          <w:color w:val="000000"/>
          <w:sz w:val="22"/>
          <w:szCs w:val="22"/>
        </w:rPr>
      </w:pPr>
      <w:r w:rsidRPr="00B05DDB">
        <w:rPr>
          <w:rFonts w:ascii="Arial" w:hAnsi="Arial" w:cs="Arial"/>
          <w:b/>
          <w:bCs/>
          <w:color w:val="000000"/>
          <w:sz w:val="22"/>
          <w:szCs w:val="22"/>
        </w:rPr>
        <w:t>North American IT Services -Server/Storage Team</w:t>
      </w:r>
      <w:proofErr w:type="gramStart"/>
      <w:r w:rsidRPr="00B05DDB">
        <w:rPr>
          <w:rFonts w:ascii="Arial" w:hAnsi="Arial" w:cs="Arial"/>
          <w:b/>
          <w:bCs/>
          <w:color w:val="000000"/>
          <w:sz w:val="22"/>
          <w:szCs w:val="22"/>
        </w:rPr>
        <w:t>.–</w:t>
      </w:r>
      <w:proofErr w:type="gramEnd"/>
      <w:r w:rsidRPr="00B05DDB">
        <w:rPr>
          <w:rFonts w:ascii="Arial" w:hAnsi="Arial" w:cs="Arial"/>
          <w:b/>
          <w:bCs/>
          <w:color w:val="000000"/>
          <w:sz w:val="22"/>
          <w:szCs w:val="22"/>
        </w:rPr>
        <w:t xml:space="preserve"> DMMI Sys Administrator / IT Specialist</w:t>
      </w:r>
    </w:p>
    <w:p w:rsidR="00531C1D" w:rsidRPr="00B05DDB" w:rsidRDefault="00531C1D">
      <w:pPr>
        <w:autoSpaceDE w:val="0"/>
        <w:rPr>
          <w:rFonts w:ascii="Arial" w:hAnsi="Arial" w:cs="Arial"/>
          <w:b/>
          <w:bCs/>
          <w:color w:val="000000"/>
          <w:sz w:val="22"/>
          <w:szCs w:val="22"/>
        </w:rPr>
      </w:pPr>
      <w:r w:rsidRPr="00B05DDB">
        <w:rPr>
          <w:rFonts w:ascii="Arial" w:hAnsi="Arial" w:cs="Arial"/>
          <w:b/>
          <w:color w:val="000000"/>
          <w:sz w:val="22"/>
          <w:szCs w:val="22"/>
        </w:rPr>
        <w:t xml:space="preserve">July 2018 – </w:t>
      </w:r>
      <w:r w:rsidR="003B079F">
        <w:rPr>
          <w:rFonts w:ascii="Arial" w:hAnsi="Arial" w:cs="Arial"/>
          <w:b/>
          <w:color w:val="000000"/>
          <w:sz w:val="22"/>
          <w:szCs w:val="22"/>
        </w:rPr>
        <w:t>Nov 2024</w:t>
      </w:r>
      <w:bookmarkStart w:id="0" w:name="_GoBack"/>
      <w:bookmarkEnd w:id="0"/>
      <w:r w:rsidRPr="00B05DDB">
        <w:rPr>
          <w:rFonts w:ascii="Arial" w:hAnsi="Arial" w:cs="Arial"/>
          <w:b/>
          <w:color w:val="000000"/>
          <w:sz w:val="22"/>
          <w:szCs w:val="22"/>
        </w:rPr>
        <w:t xml:space="preserve"> </w:t>
      </w:r>
    </w:p>
    <w:p w:rsidR="00531C1D" w:rsidRPr="00B05DDB" w:rsidRDefault="00531C1D">
      <w:pPr>
        <w:autoSpaceDE w:val="0"/>
        <w:rPr>
          <w:rFonts w:ascii="Arial" w:hAnsi="Arial" w:cs="Arial"/>
          <w:color w:val="000000"/>
          <w:sz w:val="22"/>
          <w:szCs w:val="22"/>
        </w:rPr>
      </w:pPr>
      <w:r w:rsidRPr="00B05DDB">
        <w:rPr>
          <w:rFonts w:ascii="Arial" w:hAnsi="Arial" w:cs="Arial"/>
          <w:b/>
          <w:bCs/>
          <w:color w:val="000000"/>
          <w:sz w:val="22"/>
          <w:szCs w:val="22"/>
        </w:rPr>
        <w:t>Salary $</w:t>
      </w:r>
      <w:r w:rsidR="0012459F" w:rsidRPr="00B05DDB">
        <w:rPr>
          <w:rFonts w:ascii="Arial" w:hAnsi="Arial" w:cs="Arial"/>
          <w:b/>
          <w:bCs/>
          <w:color w:val="000000"/>
          <w:sz w:val="22"/>
          <w:szCs w:val="22"/>
        </w:rPr>
        <w:t>96</w:t>
      </w:r>
      <w:r w:rsidRPr="00B05DDB">
        <w:rPr>
          <w:rFonts w:ascii="Arial" w:hAnsi="Arial" w:cs="Arial"/>
          <w:b/>
          <w:bCs/>
          <w:color w:val="000000"/>
          <w:sz w:val="22"/>
          <w:szCs w:val="22"/>
        </w:rPr>
        <w:t>,600</w:t>
      </w:r>
    </w:p>
    <w:p w:rsidR="00531C1D" w:rsidRPr="00B05DDB" w:rsidRDefault="00531C1D">
      <w:pPr>
        <w:pStyle w:val="BodyText"/>
        <w:jc w:val="left"/>
        <w:rPr>
          <w:rFonts w:ascii="Arial" w:hAnsi="Arial" w:cs="Arial"/>
          <w:szCs w:val="22"/>
        </w:rPr>
      </w:pPr>
      <w:r w:rsidRPr="00B05DDB">
        <w:rPr>
          <w:rFonts w:ascii="Arial" w:hAnsi="Arial" w:cs="Arial"/>
          <w:color w:val="000000"/>
          <w:szCs w:val="22"/>
        </w:rPr>
        <w:t xml:space="preserve">Primary server admin for Denso Manufacturing Michigan site, Server and Storage team member for North American Denso sites, focusing on VDI desktops in </w:t>
      </w:r>
      <w:proofErr w:type="spellStart"/>
      <w:r w:rsidRPr="00B05DDB">
        <w:rPr>
          <w:rFonts w:ascii="Arial" w:hAnsi="Arial" w:cs="Arial"/>
          <w:color w:val="000000"/>
          <w:szCs w:val="22"/>
        </w:rPr>
        <w:t>Vmware</w:t>
      </w:r>
      <w:proofErr w:type="spellEnd"/>
      <w:r w:rsidRPr="00B05DDB">
        <w:rPr>
          <w:rFonts w:ascii="Arial" w:hAnsi="Arial" w:cs="Arial"/>
          <w:color w:val="000000"/>
          <w:szCs w:val="22"/>
        </w:rPr>
        <w:t xml:space="preserve"> Horizon view using </w:t>
      </w:r>
      <w:proofErr w:type="spellStart"/>
      <w:r w:rsidRPr="00B05DDB">
        <w:rPr>
          <w:rFonts w:ascii="Arial" w:hAnsi="Arial" w:cs="Arial"/>
          <w:color w:val="000000"/>
          <w:szCs w:val="22"/>
        </w:rPr>
        <w:t>ESXi</w:t>
      </w:r>
      <w:proofErr w:type="spellEnd"/>
      <w:r w:rsidRPr="00B05DDB">
        <w:rPr>
          <w:rFonts w:ascii="Arial" w:hAnsi="Arial" w:cs="Arial"/>
          <w:color w:val="000000"/>
          <w:szCs w:val="22"/>
        </w:rPr>
        <w:t xml:space="preserve"> hosts.   Management of </w:t>
      </w:r>
      <w:proofErr w:type="spellStart"/>
      <w:r w:rsidRPr="00B05DDB">
        <w:rPr>
          <w:rFonts w:ascii="Arial" w:hAnsi="Arial" w:cs="Arial"/>
          <w:color w:val="000000"/>
          <w:szCs w:val="22"/>
        </w:rPr>
        <w:t>Vmware</w:t>
      </w:r>
      <w:proofErr w:type="spellEnd"/>
      <w:r w:rsidRPr="00B05DDB">
        <w:rPr>
          <w:rFonts w:ascii="Arial" w:hAnsi="Arial" w:cs="Arial"/>
          <w:color w:val="000000"/>
          <w:szCs w:val="22"/>
        </w:rPr>
        <w:t xml:space="preserve"> </w:t>
      </w:r>
      <w:proofErr w:type="spellStart"/>
      <w:r w:rsidRPr="00B05DDB">
        <w:rPr>
          <w:rFonts w:ascii="Arial" w:hAnsi="Arial" w:cs="Arial"/>
          <w:color w:val="000000"/>
          <w:szCs w:val="22"/>
        </w:rPr>
        <w:t>AppVol</w:t>
      </w:r>
      <w:proofErr w:type="spellEnd"/>
      <w:r w:rsidRPr="00B05DDB">
        <w:rPr>
          <w:rFonts w:ascii="Arial" w:hAnsi="Arial" w:cs="Arial"/>
          <w:color w:val="000000"/>
          <w:szCs w:val="22"/>
        </w:rPr>
        <w:t xml:space="preserve"> server, Image updates.   Manage AD </w:t>
      </w:r>
      <w:proofErr w:type="gramStart"/>
      <w:r w:rsidRPr="00B05DDB">
        <w:rPr>
          <w:rFonts w:ascii="Arial" w:hAnsi="Arial" w:cs="Arial"/>
          <w:color w:val="000000"/>
          <w:szCs w:val="22"/>
        </w:rPr>
        <w:t>and  GPO</w:t>
      </w:r>
      <w:proofErr w:type="gramEnd"/>
      <w:r w:rsidRPr="00B05DDB">
        <w:rPr>
          <w:rFonts w:ascii="Arial" w:hAnsi="Arial" w:cs="Arial"/>
          <w:color w:val="000000"/>
          <w:szCs w:val="22"/>
        </w:rPr>
        <w:t xml:space="preserve"> for North American sites. Ticket tracking using </w:t>
      </w:r>
      <w:proofErr w:type="spellStart"/>
      <w:r w:rsidRPr="00B05DDB">
        <w:rPr>
          <w:rFonts w:ascii="Arial" w:hAnsi="Arial" w:cs="Arial"/>
          <w:color w:val="000000"/>
          <w:szCs w:val="22"/>
        </w:rPr>
        <w:t>ManageEngine</w:t>
      </w:r>
      <w:proofErr w:type="spellEnd"/>
      <w:r w:rsidRPr="00B05DDB">
        <w:rPr>
          <w:rFonts w:ascii="Arial" w:hAnsi="Arial" w:cs="Arial"/>
          <w:color w:val="000000"/>
          <w:szCs w:val="22"/>
        </w:rPr>
        <w:t xml:space="preserve"> SDP.  </w:t>
      </w:r>
      <w:proofErr w:type="spellStart"/>
      <w:r w:rsidRPr="00B05DDB">
        <w:rPr>
          <w:rFonts w:ascii="Arial" w:hAnsi="Arial" w:cs="Arial"/>
          <w:color w:val="000000"/>
          <w:szCs w:val="22"/>
        </w:rPr>
        <w:t>Vmware</w:t>
      </w:r>
      <w:proofErr w:type="spellEnd"/>
      <w:r w:rsidRPr="00B05DDB">
        <w:rPr>
          <w:rFonts w:ascii="Arial" w:hAnsi="Arial" w:cs="Arial"/>
          <w:color w:val="000000"/>
          <w:szCs w:val="22"/>
        </w:rPr>
        <w:t xml:space="preserve"> production server management updating </w:t>
      </w:r>
      <w:proofErr w:type="gramStart"/>
      <w:r w:rsidRPr="00B05DDB">
        <w:rPr>
          <w:rFonts w:ascii="Arial" w:hAnsi="Arial" w:cs="Arial"/>
          <w:color w:val="000000"/>
          <w:szCs w:val="22"/>
        </w:rPr>
        <w:t>hosts ,</w:t>
      </w:r>
      <w:proofErr w:type="gramEnd"/>
      <w:r w:rsidRPr="00B05DDB">
        <w:rPr>
          <w:rFonts w:ascii="Arial" w:hAnsi="Arial" w:cs="Arial"/>
          <w:color w:val="000000"/>
          <w:szCs w:val="22"/>
        </w:rPr>
        <w:t xml:space="preserve"> managing IP address assignments, Project Management .</w:t>
      </w:r>
    </w:p>
    <w:p w:rsidR="00531C1D" w:rsidRPr="00B05DDB" w:rsidRDefault="00531C1D">
      <w:pPr>
        <w:pStyle w:val="BodyText"/>
        <w:jc w:val="center"/>
        <w:rPr>
          <w:rFonts w:ascii="Arial" w:hAnsi="Arial" w:cs="Arial"/>
          <w:szCs w:val="22"/>
        </w:rPr>
      </w:pPr>
    </w:p>
    <w:p w:rsidR="00531C1D" w:rsidRPr="00B05DDB" w:rsidRDefault="008E6049">
      <w:pPr>
        <w:autoSpaceDE w:val="0"/>
        <w:rPr>
          <w:rFonts w:ascii="Arial" w:hAnsi="Arial" w:cs="Arial"/>
          <w:i/>
          <w:color w:val="000000"/>
          <w:sz w:val="22"/>
          <w:szCs w:val="22"/>
        </w:rPr>
      </w:pPr>
      <w:r w:rsidRPr="00B05DDB">
        <w:rPr>
          <w:rFonts w:ascii="Arial" w:hAnsi="Arial" w:cs="Arial"/>
          <w:noProof/>
          <w:sz w:val="22"/>
          <w:szCs w:val="22"/>
          <w:lang w:eastAsia="en-US"/>
        </w:rPr>
        <w:drawing>
          <wp:anchor distT="0" distB="0" distL="114935" distR="114935" simplePos="0" relativeHeight="251673088" behindDoc="1" locked="0" layoutInCell="1" allowOverlap="1">
            <wp:simplePos x="0" y="0"/>
            <wp:positionH relativeFrom="column">
              <wp:posOffset>3451225</wp:posOffset>
            </wp:positionH>
            <wp:positionV relativeFrom="paragraph">
              <wp:posOffset>6350</wp:posOffset>
            </wp:positionV>
            <wp:extent cx="2018030" cy="5226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030" cy="522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bCs/>
          <w:color w:val="000000"/>
          <w:sz w:val="22"/>
          <w:szCs w:val="22"/>
        </w:rPr>
        <w:t>Denso Manufacturing/Denso Air Systems Michigan</w:t>
      </w:r>
    </w:p>
    <w:p w:rsidR="00531C1D" w:rsidRPr="00B05DDB" w:rsidRDefault="00531C1D">
      <w:pPr>
        <w:autoSpaceDE w:val="0"/>
        <w:rPr>
          <w:rFonts w:ascii="Arial" w:hAnsi="Arial" w:cs="Arial"/>
          <w:i/>
          <w:color w:val="000000"/>
          <w:sz w:val="22"/>
          <w:szCs w:val="22"/>
        </w:rPr>
      </w:pPr>
      <w:proofErr w:type="spellStart"/>
      <w:r w:rsidRPr="00B05DDB">
        <w:rPr>
          <w:rFonts w:ascii="Arial" w:hAnsi="Arial" w:cs="Arial"/>
          <w:i/>
          <w:color w:val="000000"/>
          <w:sz w:val="22"/>
          <w:szCs w:val="22"/>
        </w:rPr>
        <w:t>Referencecs</w:t>
      </w:r>
      <w:proofErr w:type="spellEnd"/>
      <w:r w:rsidRPr="00B05DDB">
        <w:rPr>
          <w:rFonts w:ascii="Arial" w:hAnsi="Arial" w:cs="Arial"/>
          <w:i/>
          <w:color w:val="000000"/>
          <w:sz w:val="22"/>
          <w:szCs w:val="22"/>
        </w:rPr>
        <w:t>:  Grant Penrod</w:t>
      </w:r>
    </w:p>
    <w:p w:rsidR="00531C1D" w:rsidRPr="00B05DDB" w:rsidRDefault="00531C1D">
      <w:pPr>
        <w:autoSpaceDE w:val="0"/>
        <w:rPr>
          <w:rFonts w:ascii="Arial" w:hAnsi="Arial" w:cs="Arial"/>
          <w:color w:val="000000"/>
          <w:sz w:val="22"/>
          <w:szCs w:val="22"/>
        </w:rPr>
      </w:pPr>
      <w:r w:rsidRPr="00B05DDB">
        <w:rPr>
          <w:rFonts w:ascii="Arial" w:hAnsi="Arial" w:cs="Arial"/>
          <w:i/>
          <w:color w:val="000000"/>
          <w:sz w:val="22"/>
          <w:szCs w:val="22"/>
        </w:rPr>
        <w:t>1-269-962-9676</w:t>
      </w:r>
    </w:p>
    <w:p w:rsidR="00531C1D" w:rsidRPr="00B05DDB" w:rsidRDefault="00531C1D">
      <w:pPr>
        <w:autoSpaceDE w:val="0"/>
        <w:rPr>
          <w:rFonts w:ascii="Arial" w:hAnsi="Arial" w:cs="Arial"/>
          <w:b/>
          <w:bCs/>
          <w:color w:val="000000"/>
          <w:sz w:val="22"/>
          <w:szCs w:val="22"/>
        </w:rPr>
      </w:pPr>
      <w:r w:rsidRPr="00B05DDB">
        <w:rPr>
          <w:rFonts w:ascii="Arial" w:hAnsi="Arial" w:cs="Arial"/>
          <w:color w:val="000000"/>
          <w:sz w:val="22"/>
          <w:szCs w:val="22"/>
        </w:rPr>
        <w:t>Battle Creek, MI</w:t>
      </w:r>
    </w:p>
    <w:p w:rsidR="00531C1D" w:rsidRPr="00B05DDB" w:rsidRDefault="00531C1D">
      <w:pPr>
        <w:autoSpaceDE w:val="0"/>
        <w:rPr>
          <w:rFonts w:ascii="Arial" w:hAnsi="Arial" w:cs="Arial"/>
          <w:b/>
          <w:color w:val="000000"/>
          <w:sz w:val="22"/>
          <w:szCs w:val="22"/>
        </w:rPr>
      </w:pPr>
      <w:r w:rsidRPr="00B05DDB">
        <w:rPr>
          <w:rFonts w:ascii="Arial" w:hAnsi="Arial" w:cs="Arial"/>
          <w:b/>
          <w:bCs/>
          <w:color w:val="000000"/>
          <w:sz w:val="22"/>
          <w:szCs w:val="22"/>
        </w:rPr>
        <w:t>Systems Administrator / IT Specialist</w:t>
      </w:r>
    </w:p>
    <w:p w:rsidR="00531C1D" w:rsidRPr="00B05DDB" w:rsidRDefault="00531C1D">
      <w:pPr>
        <w:autoSpaceDE w:val="0"/>
        <w:rPr>
          <w:rFonts w:ascii="Arial" w:hAnsi="Arial" w:cs="Arial"/>
          <w:color w:val="000000"/>
          <w:sz w:val="22"/>
          <w:szCs w:val="22"/>
        </w:rPr>
      </w:pPr>
      <w:r w:rsidRPr="00B05DDB">
        <w:rPr>
          <w:rFonts w:ascii="Arial" w:hAnsi="Arial" w:cs="Arial"/>
          <w:b/>
          <w:color w:val="000000"/>
          <w:sz w:val="22"/>
          <w:szCs w:val="22"/>
        </w:rPr>
        <w:t xml:space="preserve">January 2013 – July 2018 </w:t>
      </w:r>
    </w:p>
    <w:p w:rsidR="00531C1D" w:rsidRPr="00B05DDB" w:rsidRDefault="00531C1D">
      <w:pPr>
        <w:autoSpaceDE w:val="0"/>
        <w:rPr>
          <w:rFonts w:ascii="Arial" w:hAnsi="Arial" w:cs="Arial"/>
          <w:b/>
          <w:color w:val="000000"/>
          <w:sz w:val="22"/>
          <w:szCs w:val="22"/>
        </w:rPr>
      </w:pPr>
      <w:r w:rsidRPr="00B05DDB">
        <w:rPr>
          <w:rFonts w:ascii="Arial" w:hAnsi="Arial" w:cs="Arial"/>
          <w:color w:val="000000"/>
          <w:sz w:val="22"/>
          <w:szCs w:val="22"/>
        </w:rPr>
        <w:t>Salary $71,600</w:t>
      </w:r>
    </w:p>
    <w:p w:rsidR="00531C1D" w:rsidRPr="00B05DDB" w:rsidRDefault="00531C1D">
      <w:pPr>
        <w:autoSpaceDE w:val="0"/>
        <w:rPr>
          <w:rFonts w:ascii="Arial" w:hAnsi="Arial" w:cs="Arial"/>
          <w:b/>
          <w:color w:val="000000"/>
          <w:sz w:val="22"/>
          <w:szCs w:val="22"/>
        </w:rPr>
      </w:pPr>
    </w:p>
    <w:p w:rsidR="00531C1D" w:rsidRPr="00B05DDB" w:rsidRDefault="00531C1D">
      <w:pPr>
        <w:autoSpaceDE w:val="0"/>
        <w:rPr>
          <w:rFonts w:ascii="Arial" w:hAnsi="Arial" w:cs="Arial"/>
          <w:color w:val="000000"/>
          <w:sz w:val="22"/>
          <w:szCs w:val="22"/>
        </w:rPr>
      </w:pPr>
      <w:r w:rsidRPr="00B05DDB">
        <w:rPr>
          <w:rFonts w:ascii="Arial" w:hAnsi="Arial" w:cs="Arial"/>
          <w:b/>
          <w:color w:val="000000"/>
          <w:sz w:val="22"/>
          <w:szCs w:val="22"/>
        </w:rPr>
        <w:t xml:space="preserve">Responsibilities Included:  </w:t>
      </w:r>
      <w:r w:rsidRPr="00B05DDB">
        <w:rPr>
          <w:rFonts w:ascii="Arial" w:hAnsi="Arial" w:cs="Arial"/>
          <w:color w:val="000000"/>
          <w:sz w:val="22"/>
          <w:szCs w:val="22"/>
        </w:rPr>
        <w:t xml:space="preserve">As the sole person in the newly created IT department I am responsible for all aspects of running, managing and executing the responsibilities of the IT department for 3 facilities,2 sites, in 2 states supporting 200 users.  In this automotive manufacturing </w:t>
      </w:r>
      <w:proofErr w:type="gramStart"/>
      <w:r w:rsidRPr="00B05DDB">
        <w:rPr>
          <w:rFonts w:ascii="Arial" w:hAnsi="Arial" w:cs="Arial"/>
          <w:color w:val="000000"/>
          <w:sz w:val="22"/>
          <w:szCs w:val="22"/>
        </w:rPr>
        <w:t>environment</w:t>
      </w:r>
      <w:proofErr w:type="gramEnd"/>
      <w:r w:rsidRPr="00B05DDB">
        <w:rPr>
          <w:rFonts w:ascii="Arial" w:hAnsi="Arial" w:cs="Arial"/>
          <w:color w:val="000000"/>
          <w:sz w:val="22"/>
          <w:szCs w:val="22"/>
        </w:rPr>
        <w:t xml:space="preserve"> my daily responsibilities are divided between server administration, project management, 3</w:t>
      </w:r>
      <w:r w:rsidRPr="00B05DDB">
        <w:rPr>
          <w:rFonts w:ascii="Arial" w:hAnsi="Arial" w:cs="Arial"/>
          <w:color w:val="000000"/>
          <w:sz w:val="22"/>
          <w:szCs w:val="22"/>
          <w:vertAlign w:val="superscript"/>
        </w:rPr>
        <w:t>rd</w:t>
      </w:r>
      <w:r w:rsidRPr="00B05DDB">
        <w:rPr>
          <w:rFonts w:ascii="Arial" w:hAnsi="Arial" w:cs="Arial"/>
          <w:color w:val="000000"/>
          <w:sz w:val="22"/>
          <w:szCs w:val="22"/>
        </w:rPr>
        <w:t xml:space="preserve"> party coordination, and daily priority desktop support requests.  The environment is 99% virtualized.  Technology I support in this role is as </w:t>
      </w:r>
      <w:proofErr w:type="spellStart"/>
      <w:r w:rsidRPr="00B05DDB">
        <w:rPr>
          <w:rFonts w:ascii="Arial" w:hAnsi="Arial" w:cs="Arial"/>
          <w:color w:val="000000"/>
          <w:sz w:val="22"/>
          <w:szCs w:val="22"/>
        </w:rPr>
        <w:t>follows</w:t>
      </w:r>
      <w:proofErr w:type="gramStart"/>
      <w:r w:rsidRPr="00B05DDB">
        <w:rPr>
          <w:rFonts w:ascii="Arial" w:hAnsi="Arial" w:cs="Arial"/>
          <w:color w:val="000000"/>
          <w:sz w:val="22"/>
          <w:szCs w:val="22"/>
        </w:rPr>
        <w:t>:HP</w:t>
      </w:r>
      <w:proofErr w:type="spellEnd"/>
      <w:proofErr w:type="gramEnd"/>
      <w:r w:rsidRPr="00B05DDB">
        <w:rPr>
          <w:rFonts w:ascii="Arial" w:hAnsi="Arial" w:cs="Arial"/>
          <w:color w:val="000000"/>
          <w:sz w:val="22"/>
          <w:szCs w:val="22"/>
        </w:rPr>
        <w:t xml:space="preserve"> servers, </w:t>
      </w:r>
      <w:proofErr w:type="spellStart"/>
      <w:r w:rsidRPr="00B05DDB">
        <w:rPr>
          <w:rFonts w:ascii="Arial" w:hAnsi="Arial" w:cs="Arial"/>
          <w:color w:val="000000"/>
          <w:sz w:val="22"/>
          <w:szCs w:val="22"/>
        </w:rPr>
        <w:t>ESXi</w:t>
      </w:r>
      <w:proofErr w:type="spellEnd"/>
      <w:r w:rsidRPr="00B05DDB">
        <w:rPr>
          <w:rFonts w:ascii="Arial" w:hAnsi="Arial" w:cs="Arial"/>
          <w:color w:val="000000"/>
          <w:sz w:val="22"/>
          <w:szCs w:val="22"/>
        </w:rPr>
        <w:t xml:space="preserve"> Hosts running VMWare 5.5. Nimble Storage SAN, Citrix </w:t>
      </w:r>
      <w:proofErr w:type="spellStart"/>
      <w:r w:rsidRPr="00B05DDB">
        <w:rPr>
          <w:rFonts w:ascii="Arial" w:hAnsi="Arial" w:cs="Arial"/>
          <w:color w:val="000000"/>
          <w:sz w:val="22"/>
          <w:szCs w:val="22"/>
        </w:rPr>
        <w:t>Xenapp</w:t>
      </w:r>
      <w:proofErr w:type="spellEnd"/>
      <w:r w:rsidRPr="00B05DDB">
        <w:rPr>
          <w:rFonts w:ascii="Arial" w:hAnsi="Arial" w:cs="Arial"/>
          <w:color w:val="000000"/>
          <w:sz w:val="22"/>
          <w:szCs w:val="22"/>
        </w:rPr>
        <w:t xml:space="preserve"> and </w:t>
      </w:r>
      <w:proofErr w:type="spellStart"/>
      <w:r w:rsidRPr="00B05DDB">
        <w:rPr>
          <w:rFonts w:ascii="Arial" w:hAnsi="Arial" w:cs="Arial"/>
          <w:color w:val="000000"/>
          <w:sz w:val="22"/>
          <w:szCs w:val="22"/>
        </w:rPr>
        <w:t>Xendestkop</w:t>
      </w:r>
      <w:proofErr w:type="spellEnd"/>
      <w:r w:rsidRPr="00B05DDB">
        <w:rPr>
          <w:rFonts w:ascii="Arial" w:hAnsi="Arial" w:cs="Arial"/>
          <w:color w:val="000000"/>
          <w:sz w:val="22"/>
          <w:szCs w:val="22"/>
        </w:rPr>
        <w:t xml:space="preserve"> utilizing a Provisioning server in a high availability redundant infrastructure. Currently supporting both </w:t>
      </w:r>
      <w:proofErr w:type="spellStart"/>
      <w:r w:rsidRPr="00B05DDB">
        <w:rPr>
          <w:rFonts w:ascii="Arial" w:hAnsi="Arial" w:cs="Arial"/>
          <w:color w:val="000000"/>
          <w:sz w:val="22"/>
          <w:szCs w:val="22"/>
        </w:rPr>
        <w:t>Xendesktop</w:t>
      </w:r>
      <w:proofErr w:type="spellEnd"/>
      <w:r w:rsidRPr="00B05DDB">
        <w:rPr>
          <w:rFonts w:ascii="Arial" w:hAnsi="Arial" w:cs="Arial"/>
          <w:color w:val="000000"/>
          <w:sz w:val="22"/>
          <w:szCs w:val="22"/>
        </w:rPr>
        <w:t xml:space="preserve"> 5.5 and </w:t>
      </w:r>
      <w:proofErr w:type="spellStart"/>
      <w:r w:rsidRPr="00B05DDB">
        <w:rPr>
          <w:rFonts w:ascii="Arial" w:hAnsi="Arial" w:cs="Arial"/>
          <w:color w:val="000000"/>
          <w:sz w:val="22"/>
          <w:szCs w:val="22"/>
        </w:rPr>
        <w:t>Xendesktop</w:t>
      </w:r>
      <w:proofErr w:type="spellEnd"/>
      <w:r w:rsidRPr="00B05DDB">
        <w:rPr>
          <w:rFonts w:ascii="Arial" w:hAnsi="Arial" w:cs="Arial"/>
          <w:color w:val="000000"/>
          <w:sz w:val="22"/>
          <w:szCs w:val="22"/>
        </w:rPr>
        <w:t xml:space="preserve"> 7.6. </w:t>
      </w:r>
      <w:proofErr w:type="gramStart"/>
      <w:r w:rsidRPr="00B05DDB">
        <w:rPr>
          <w:rFonts w:ascii="Arial" w:hAnsi="Arial" w:cs="Arial"/>
          <w:color w:val="000000"/>
          <w:sz w:val="22"/>
          <w:szCs w:val="22"/>
        </w:rPr>
        <w:t>with</w:t>
      </w:r>
      <w:proofErr w:type="gramEnd"/>
      <w:r w:rsidRPr="00B05DDB">
        <w:rPr>
          <w:rFonts w:ascii="Arial" w:hAnsi="Arial" w:cs="Arial"/>
          <w:color w:val="000000"/>
          <w:sz w:val="22"/>
          <w:szCs w:val="22"/>
        </w:rPr>
        <w:t xml:space="preserve"> </w:t>
      </w:r>
      <w:proofErr w:type="spellStart"/>
      <w:r w:rsidRPr="00B05DDB">
        <w:rPr>
          <w:rFonts w:ascii="Arial" w:hAnsi="Arial" w:cs="Arial"/>
          <w:color w:val="000000"/>
          <w:sz w:val="22"/>
          <w:szCs w:val="22"/>
        </w:rPr>
        <w:t>Netscaler</w:t>
      </w:r>
      <w:proofErr w:type="spellEnd"/>
      <w:r w:rsidRPr="00B05DDB">
        <w:rPr>
          <w:rFonts w:ascii="Arial" w:hAnsi="Arial" w:cs="Arial"/>
          <w:color w:val="000000"/>
          <w:sz w:val="22"/>
          <w:szCs w:val="22"/>
        </w:rPr>
        <w:t xml:space="preserve"> 10.5 .  Supported storage and disaster recovery technology includes </w:t>
      </w:r>
      <w:proofErr w:type="spellStart"/>
      <w:r w:rsidRPr="00B05DDB">
        <w:rPr>
          <w:rFonts w:ascii="Arial" w:hAnsi="Arial" w:cs="Arial"/>
          <w:color w:val="000000"/>
          <w:sz w:val="22"/>
          <w:szCs w:val="22"/>
        </w:rPr>
        <w:t>Veeam</w:t>
      </w:r>
      <w:proofErr w:type="spellEnd"/>
      <w:r w:rsidRPr="00B05DDB">
        <w:rPr>
          <w:rFonts w:ascii="Arial" w:hAnsi="Arial" w:cs="Arial"/>
          <w:color w:val="000000"/>
          <w:sz w:val="22"/>
          <w:szCs w:val="22"/>
        </w:rPr>
        <w:t xml:space="preserve"> Backup, Nimble snapshots and Symantec backup.  There are 30-40 virtual servers running such things as print servers, FTP servers, file servers, backup servers, MSSQL Servers 2005</w:t>
      </w:r>
      <w:proofErr w:type="gramStart"/>
      <w:r w:rsidRPr="00B05DDB">
        <w:rPr>
          <w:rFonts w:ascii="Arial" w:hAnsi="Arial" w:cs="Arial"/>
          <w:color w:val="000000"/>
          <w:sz w:val="22"/>
          <w:szCs w:val="22"/>
        </w:rPr>
        <w:t>,2012,2014</w:t>
      </w:r>
      <w:proofErr w:type="gramEnd"/>
      <w:r w:rsidRPr="00B05DDB">
        <w:rPr>
          <w:rFonts w:ascii="Arial" w:hAnsi="Arial" w:cs="Arial"/>
          <w:color w:val="000000"/>
          <w:sz w:val="22"/>
          <w:szCs w:val="22"/>
        </w:rPr>
        <w:t xml:space="preserve">, IBM Domino 9.0. </w:t>
      </w:r>
      <w:proofErr w:type="gramStart"/>
      <w:r w:rsidRPr="00B05DDB">
        <w:rPr>
          <w:rFonts w:ascii="Arial" w:hAnsi="Arial" w:cs="Arial"/>
          <w:color w:val="000000"/>
          <w:sz w:val="22"/>
          <w:szCs w:val="22"/>
        </w:rPr>
        <w:t>WSUS,</w:t>
      </w:r>
      <w:proofErr w:type="gramEnd"/>
      <w:r w:rsidRPr="00B05DDB">
        <w:rPr>
          <w:rFonts w:ascii="Arial" w:hAnsi="Arial" w:cs="Arial"/>
          <w:color w:val="000000"/>
          <w:sz w:val="22"/>
          <w:szCs w:val="22"/>
        </w:rPr>
        <w:t xml:space="preserve"> and 200 users with VPN connectivity between sites. Server technology includes primarily Windows Servers 2003, 2008, 2012 with </w:t>
      </w:r>
      <w:proofErr w:type="gramStart"/>
      <w:r w:rsidRPr="00B05DDB">
        <w:rPr>
          <w:rFonts w:ascii="Arial" w:hAnsi="Arial" w:cs="Arial"/>
          <w:color w:val="000000"/>
          <w:sz w:val="22"/>
          <w:szCs w:val="22"/>
        </w:rPr>
        <w:t>two</w:t>
      </w:r>
      <w:proofErr w:type="gramEnd"/>
      <w:r w:rsidRPr="00B05DDB">
        <w:rPr>
          <w:rFonts w:ascii="Arial" w:hAnsi="Arial" w:cs="Arial"/>
          <w:color w:val="000000"/>
          <w:sz w:val="22"/>
          <w:szCs w:val="22"/>
        </w:rPr>
        <w:t xml:space="preserve"> domains.  Workstation hardware is a mix of HP Thin clients, High End Workstations, HP Laptops and assorted Apple and Android </w:t>
      </w:r>
      <w:proofErr w:type="spellStart"/>
      <w:r w:rsidRPr="00B05DDB">
        <w:rPr>
          <w:rFonts w:ascii="Arial" w:hAnsi="Arial" w:cs="Arial"/>
          <w:color w:val="000000"/>
          <w:sz w:val="22"/>
          <w:szCs w:val="22"/>
        </w:rPr>
        <w:t>Ipads</w:t>
      </w:r>
      <w:proofErr w:type="spellEnd"/>
      <w:r w:rsidRPr="00B05DDB">
        <w:rPr>
          <w:rFonts w:ascii="Arial" w:hAnsi="Arial" w:cs="Arial"/>
          <w:color w:val="000000"/>
          <w:sz w:val="22"/>
          <w:szCs w:val="22"/>
        </w:rPr>
        <w:t xml:space="preserve"> and tablets.  Desktop software is standard for this industry and includes such things as </w:t>
      </w:r>
      <w:proofErr w:type="spellStart"/>
      <w:r w:rsidRPr="00B05DDB">
        <w:rPr>
          <w:rFonts w:ascii="Arial" w:hAnsi="Arial" w:cs="Arial"/>
          <w:color w:val="000000"/>
          <w:sz w:val="22"/>
          <w:szCs w:val="22"/>
        </w:rPr>
        <w:t>Autocad</w:t>
      </w:r>
      <w:proofErr w:type="spellEnd"/>
      <w:r w:rsidRPr="00B05DDB">
        <w:rPr>
          <w:rFonts w:ascii="Arial" w:hAnsi="Arial" w:cs="Arial"/>
          <w:color w:val="000000"/>
          <w:sz w:val="22"/>
          <w:szCs w:val="22"/>
        </w:rPr>
        <w:t xml:space="preserve"> 2014, Office 2007, 2013, Adobe Acrobat.  </w:t>
      </w:r>
      <w:proofErr w:type="spellStart"/>
      <w:r w:rsidRPr="00B05DDB">
        <w:rPr>
          <w:rFonts w:ascii="Arial" w:hAnsi="Arial" w:cs="Arial"/>
          <w:color w:val="000000"/>
          <w:sz w:val="22"/>
          <w:szCs w:val="22"/>
        </w:rPr>
        <w:t>Powerway</w:t>
      </w:r>
      <w:proofErr w:type="spellEnd"/>
      <w:r w:rsidRPr="00B05DDB">
        <w:rPr>
          <w:rFonts w:ascii="Arial" w:hAnsi="Arial" w:cs="Arial"/>
          <w:color w:val="000000"/>
          <w:sz w:val="22"/>
          <w:szCs w:val="22"/>
        </w:rPr>
        <w:t xml:space="preserve">, Sage 300, </w:t>
      </w:r>
      <w:proofErr w:type="spellStart"/>
      <w:r w:rsidRPr="00B05DDB">
        <w:rPr>
          <w:rFonts w:ascii="Arial" w:hAnsi="Arial" w:cs="Arial"/>
          <w:color w:val="000000"/>
          <w:sz w:val="22"/>
          <w:szCs w:val="22"/>
        </w:rPr>
        <w:t>Industrios</w:t>
      </w:r>
      <w:proofErr w:type="spellEnd"/>
      <w:r w:rsidRPr="00B05DDB">
        <w:rPr>
          <w:rFonts w:ascii="Arial" w:hAnsi="Arial" w:cs="Arial"/>
          <w:color w:val="000000"/>
          <w:sz w:val="22"/>
          <w:szCs w:val="22"/>
        </w:rPr>
        <w:t xml:space="preserve">, </w:t>
      </w:r>
      <w:proofErr w:type="spellStart"/>
      <w:r w:rsidRPr="00B05DDB">
        <w:rPr>
          <w:rFonts w:ascii="Arial" w:hAnsi="Arial" w:cs="Arial"/>
          <w:color w:val="000000"/>
          <w:sz w:val="22"/>
          <w:szCs w:val="22"/>
        </w:rPr>
        <w:t>Mpulse</w:t>
      </w:r>
      <w:proofErr w:type="spellEnd"/>
      <w:r w:rsidRPr="00B05DDB">
        <w:rPr>
          <w:rFonts w:ascii="Arial" w:hAnsi="Arial" w:cs="Arial"/>
          <w:color w:val="000000"/>
          <w:sz w:val="22"/>
          <w:szCs w:val="22"/>
        </w:rPr>
        <w:t xml:space="preserve"> are some other more proprietary software utilized.  I provide 24/7 support </w:t>
      </w:r>
      <w:proofErr w:type="gramStart"/>
      <w:r w:rsidRPr="00B05DDB">
        <w:rPr>
          <w:rFonts w:ascii="Arial" w:hAnsi="Arial" w:cs="Arial"/>
          <w:color w:val="000000"/>
          <w:sz w:val="22"/>
          <w:szCs w:val="22"/>
        </w:rPr>
        <w:t>for  3</w:t>
      </w:r>
      <w:proofErr w:type="gramEnd"/>
      <w:r w:rsidRPr="00B05DDB">
        <w:rPr>
          <w:rFonts w:ascii="Arial" w:hAnsi="Arial" w:cs="Arial"/>
          <w:color w:val="000000"/>
          <w:sz w:val="22"/>
          <w:szCs w:val="22"/>
        </w:rPr>
        <w:t xml:space="preserve"> shifts manufacturing environment.  Supporting JSOX regulations and requirements.  Documentation creation include processes, procedures and within the open source ticketing system.  Other work related duties and responsibilities as needed. </w:t>
      </w:r>
    </w:p>
    <w:p w:rsidR="00531C1D" w:rsidRPr="00B05DDB" w:rsidRDefault="00531C1D">
      <w:pPr>
        <w:pStyle w:val="BodyText"/>
        <w:jc w:val="center"/>
        <w:rPr>
          <w:rFonts w:ascii="Arial" w:hAnsi="Arial" w:cs="Arial"/>
          <w:color w:val="000000"/>
          <w:szCs w:val="22"/>
        </w:rPr>
      </w:pPr>
    </w:p>
    <w:p w:rsidR="00531C1D" w:rsidRPr="00B05DDB" w:rsidRDefault="00531C1D">
      <w:pPr>
        <w:autoSpaceDE w:val="0"/>
        <w:rPr>
          <w:rFonts w:ascii="Arial" w:hAnsi="Arial" w:cs="Arial"/>
          <w:i/>
          <w:color w:val="000000"/>
          <w:sz w:val="22"/>
          <w:szCs w:val="22"/>
        </w:rPr>
      </w:pPr>
      <w:r w:rsidRPr="00B05DDB">
        <w:rPr>
          <w:rFonts w:ascii="Arial" w:hAnsi="Arial" w:cs="Arial"/>
          <w:b/>
          <w:bCs/>
          <w:color w:val="000000"/>
          <w:sz w:val="22"/>
          <w:szCs w:val="22"/>
        </w:rPr>
        <w:t>Vertis Communications/ DOITBEST World Headquarters</w:t>
      </w:r>
    </w:p>
    <w:p w:rsidR="00531C1D" w:rsidRPr="00B05DDB" w:rsidRDefault="00531C1D">
      <w:pPr>
        <w:autoSpaceDE w:val="0"/>
        <w:rPr>
          <w:rFonts w:ascii="Arial" w:hAnsi="Arial" w:cs="Arial"/>
          <w:i/>
          <w:color w:val="000000"/>
          <w:sz w:val="22"/>
          <w:szCs w:val="22"/>
        </w:rPr>
      </w:pPr>
      <w:proofErr w:type="spellStart"/>
      <w:r w:rsidRPr="00B05DDB">
        <w:rPr>
          <w:rFonts w:ascii="Arial" w:hAnsi="Arial" w:cs="Arial"/>
          <w:i/>
          <w:color w:val="000000"/>
          <w:sz w:val="22"/>
          <w:szCs w:val="22"/>
        </w:rPr>
        <w:t>Referencecs</w:t>
      </w:r>
      <w:proofErr w:type="spellEnd"/>
      <w:r w:rsidRPr="00B05DDB">
        <w:rPr>
          <w:rFonts w:ascii="Arial" w:hAnsi="Arial" w:cs="Arial"/>
          <w:i/>
          <w:color w:val="000000"/>
          <w:sz w:val="22"/>
          <w:szCs w:val="22"/>
        </w:rPr>
        <w:t xml:space="preserve">:  Frank </w:t>
      </w:r>
      <w:proofErr w:type="spellStart"/>
      <w:r w:rsidRPr="00B05DDB">
        <w:rPr>
          <w:rFonts w:ascii="Arial" w:hAnsi="Arial" w:cs="Arial"/>
          <w:i/>
          <w:color w:val="000000"/>
          <w:sz w:val="22"/>
          <w:szCs w:val="22"/>
        </w:rPr>
        <w:t>Molla</w:t>
      </w:r>
      <w:proofErr w:type="spellEnd"/>
      <w:r w:rsidRPr="00B05DDB">
        <w:rPr>
          <w:rFonts w:ascii="Arial" w:hAnsi="Arial" w:cs="Arial"/>
          <w:i/>
          <w:color w:val="000000"/>
          <w:sz w:val="22"/>
          <w:szCs w:val="22"/>
        </w:rPr>
        <w:t xml:space="preserve">, Kevin McCarthy, Mark </w:t>
      </w:r>
      <w:proofErr w:type="spellStart"/>
      <w:r w:rsidRPr="00B05DDB">
        <w:rPr>
          <w:rFonts w:ascii="Arial" w:hAnsi="Arial" w:cs="Arial"/>
          <w:i/>
          <w:color w:val="000000"/>
          <w:sz w:val="22"/>
          <w:szCs w:val="22"/>
        </w:rPr>
        <w:t>Vaszily</w:t>
      </w:r>
      <w:proofErr w:type="spellEnd"/>
    </w:p>
    <w:p w:rsidR="00531C1D" w:rsidRPr="00B05DDB" w:rsidRDefault="00531C1D">
      <w:pPr>
        <w:autoSpaceDE w:val="0"/>
        <w:rPr>
          <w:rFonts w:ascii="Arial" w:hAnsi="Arial" w:cs="Arial"/>
          <w:color w:val="000000"/>
          <w:sz w:val="22"/>
          <w:szCs w:val="22"/>
        </w:rPr>
      </w:pPr>
      <w:r w:rsidRPr="00B05DDB">
        <w:rPr>
          <w:rFonts w:ascii="Arial" w:hAnsi="Arial" w:cs="Arial"/>
          <w:i/>
          <w:color w:val="000000"/>
          <w:sz w:val="22"/>
          <w:szCs w:val="22"/>
        </w:rPr>
        <w:t>1-260-748-5300</w:t>
      </w:r>
    </w:p>
    <w:p w:rsidR="00531C1D" w:rsidRPr="00B05DDB" w:rsidRDefault="00531C1D">
      <w:pPr>
        <w:autoSpaceDE w:val="0"/>
        <w:rPr>
          <w:rFonts w:ascii="Arial" w:hAnsi="Arial" w:cs="Arial"/>
          <w:sz w:val="22"/>
          <w:szCs w:val="22"/>
        </w:rPr>
      </w:pPr>
      <w:r w:rsidRPr="00B05DDB">
        <w:rPr>
          <w:rFonts w:ascii="Arial" w:hAnsi="Arial" w:cs="Arial"/>
          <w:color w:val="000000"/>
          <w:sz w:val="22"/>
          <w:szCs w:val="22"/>
        </w:rPr>
        <w:t>Fort Wayne, IN</w:t>
      </w:r>
    </w:p>
    <w:p w:rsidR="00531C1D" w:rsidRPr="00B05DDB" w:rsidRDefault="00F84127">
      <w:pPr>
        <w:tabs>
          <w:tab w:val="left" w:pos="7353"/>
        </w:tabs>
        <w:autoSpaceDE w:val="0"/>
        <w:rPr>
          <w:rFonts w:ascii="Arial" w:hAnsi="Arial" w:cs="Arial"/>
          <w:b/>
          <w:bCs/>
          <w:color w:val="000000"/>
          <w:sz w:val="22"/>
          <w:szCs w:val="22"/>
        </w:rPr>
      </w:pPr>
      <w:hyperlink r:id="rId9" w:history="1">
        <w:r w:rsidR="00531C1D" w:rsidRPr="00B05DDB">
          <w:rPr>
            <w:rStyle w:val="Hyperlink"/>
            <w:rFonts w:ascii="Arial" w:hAnsi="Arial" w:cs="Arial"/>
            <w:sz w:val="22"/>
            <w:szCs w:val="22"/>
          </w:rPr>
          <w:t>www.vertisinc.com</w:t>
        </w:r>
      </w:hyperlink>
      <w:r w:rsidR="00531C1D" w:rsidRPr="00B05DDB">
        <w:rPr>
          <w:rFonts w:ascii="Arial" w:hAnsi="Arial" w:cs="Arial"/>
          <w:color w:val="000000"/>
          <w:sz w:val="22"/>
          <w:szCs w:val="22"/>
        </w:rPr>
        <w:tab/>
      </w:r>
    </w:p>
    <w:p w:rsidR="00531C1D" w:rsidRPr="00B05DDB" w:rsidRDefault="00531C1D">
      <w:pPr>
        <w:autoSpaceDE w:val="0"/>
        <w:rPr>
          <w:rFonts w:ascii="Arial" w:hAnsi="Arial" w:cs="Arial"/>
          <w:b/>
          <w:color w:val="000000"/>
          <w:sz w:val="22"/>
          <w:szCs w:val="22"/>
        </w:rPr>
      </w:pPr>
      <w:r w:rsidRPr="00B05DDB">
        <w:rPr>
          <w:rFonts w:ascii="Arial" w:hAnsi="Arial" w:cs="Arial"/>
          <w:b/>
          <w:bCs/>
          <w:color w:val="000000"/>
          <w:sz w:val="22"/>
          <w:szCs w:val="22"/>
        </w:rPr>
        <w:t>Systems Administrator / Engineer Tech Support</w:t>
      </w:r>
    </w:p>
    <w:p w:rsidR="00531C1D" w:rsidRPr="00B05DDB" w:rsidRDefault="00531C1D">
      <w:pPr>
        <w:autoSpaceDE w:val="0"/>
        <w:rPr>
          <w:rFonts w:ascii="Arial" w:hAnsi="Arial" w:cs="Arial"/>
          <w:color w:val="000000"/>
          <w:sz w:val="22"/>
          <w:szCs w:val="22"/>
        </w:rPr>
      </w:pPr>
      <w:r w:rsidRPr="00B05DDB">
        <w:rPr>
          <w:rFonts w:ascii="Arial" w:hAnsi="Arial" w:cs="Arial"/>
          <w:b/>
          <w:color w:val="000000"/>
          <w:sz w:val="22"/>
          <w:szCs w:val="22"/>
        </w:rPr>
        <w:t>January 2012 – December 2012</w:t>
      </w:r>
    </w:p>
    <w:p w:rsidR="00531C1D" w:rsidRPr="00B05DDB" w:rsidRDefault="00531C1D">
      <w:pPr>
        <w:autoSpaceDE w:val="0"/>
        <w:rPr>
          <w:rFonts w:ascii="Arial" w:hAnsi="Arial" w:cs="Arial"/>
          <w:b/>
          <w:sz w:val="22"/>
          <w:szCs w:val="22"/>
        </w:rPr>
      </w:pPr>
      <w:r w:rsidRPr="00B05DDB">
        <w:rPr>
          <w:rFonts w:ascii="Arial" w:hAnsi="Arial" w:cs="Arial"/>
          <w:color w:val="000000"/>
          <w:sz w:val="22"/>
          <w:szCs w:val="22"/>
        </w:rPr>
        <w:t>Salary $55,000</w:t>
      </w:r>
    </w:p>
    <w:p w:rsidR="00531C1D" w:rsidRPr="00B05DDB" w:rsidRDefault="00531C1D">
      <w:pPr>
        <w:autoSpaceDE w:val="0"/>
        <w:rPr>
          <w:rFonts w:ascii="Arial" w:hAnsi="Arial" w:cs="Arial"/>
          <w:b/>
          <w:bCs/>
          <w:color w:val="000000"/>
          <w:sz w:val="22"/>
          <w:szCs w:val="22"/>
        </w:rPr>
      </w:pPr>
      <w:r w:rsidRPr="00B05DDB">
        <w:rPr>
          <w:rFonts w:ascii="Arial" w:hAnsi="Arial" w:cs="Arial"/>
          <w:b/>
          <w:sz w:val="22"/>
          <w:szCs w:val="22"/>
        </w:rPr>
        <w:t xml:space="preserve">Responsibilities Included:  </w:t>
      </w:r>
      <w:r w:rsidRPr="00B05DDB">
        <w:rPr>
          <w:rFonts w:ascii="Arial" w:hAnsi="Arial" w:cs="Arial"/>
          <w:color w:val="000000"/>
          <w:sz w:val="22"/>
          <w:szCs w:val="22"/>
        </w:rPr>
        <w:t xml:space="preserve">Assist with installation &amp; operation of all electronic systems in facility, including being responsible for the safety and integrity of all data in facility. Set up and maintain procedures for departments. All procedures in writing Set up and maintain a Vendor notebook. Training of all personnel in use of database systems. Assure adequate knowledge of all systems Provide for an environment to allow for exchange of knowledge. Develops tools to facilitate operational activities Administrator must assist and advise management personnel with long-term strategic planning of new equipment and the creation or changes in workflow affected by these new systems. Also must advise as to new equipment and technologies that are available, and how they would enhance or improve workflows. Able to do light maintenance to equipment within facility, maintain support to systems and IT and trouble shoot issues with Facility Manager Perform work that is substantially varied and complex. Works on diverse scope, which requires in-depth analysis and multitasking. On call 24/7/365 for major system issues and after hours support </w:t>
      </w:r>
      <w:proofErr w:type="gramStart"/>
      <w:r w:rsidRPr="00B05DDB">
        <w:rPr>
          <w:rFonts w:ascii="Arial" w:hAnsi="Arial" w:cs="Arial"/>
          <w:color w:val="000000"/>
          <w:sz w:val="22"/>
          <w:szCs w:val="22"/>
        </w:rPr>
        <w:t>Other</w:t>
      </w:r>
      <w:proofErr w:type="gramEnd"/>
      <w:r w:rsidRPr="00B05DDB">
        <w:rPr>
          <w:rFonts w:ascii="Arial" w:hAnsi="Arial" w:cs="Arial"/>
          <w:color w:val="000000"/>
          <w:sz w:val="22"/>
          <w:szCs w:val="22"/>
        </w:rPr>
        <w:t xml:space="preserve"> work related duties as assigned. </w:t>
      </w:r>
    </w:p>
    <w:p w:rsidR="00531C1D" w:rsidRPr="00B05DDB" w:rsidRDefault="00531C1D">
      <w:pPr>
        <w:autoSpaceDE w:val="0"/>
        <w:rPr>
          <w:rFonts w:ascii="Arial" w:hAnsi="Arial" w:cs="Arial"/>
          <w:b/>
          <w:bCs/>
          <w:color w:val="000000"/>
          <w:sz w:val="22"/>
          <w:szCs w:val="22"/>
        </w:rPr>
      </w:pPr>
    </w:p>
    <w:p w:rsidR="00531C1D" w:rsidRPr="00B05DDB" w:rsidRDefault="00531C1D">
      <w:pPr>
        <w:autoSpaceDE w:val="0"/>
        <w:rPr>
          <w:rFonts w:ascii="Arial" w:hAnsi="Arial" w:cs="Arial"/>
          <w:b/>
          <w:bCs/>
          <w:color w:val="000000"/>
          <w:sz w:val="22"/>
          <w:szCs w:val="22"/>
        </w:rPr>
      </w:pPr>
    </w:p>
    <w:p w:rsidR="00531C1D" w:rsidRPr="00B05DDB" w:rsidRDefault="00531C1D">
      <w:pPr>
        <w:autoSpaceDE w:val="0"/>
        <w:rPr>
          <w:rFonts w:ascii="Arial" w:hAnsi="Arial" w:cs="Arial"/>
          <w:bCs/>
          <w:sz w:val="22"/>
          <w:szCs w:val="22"/>
        </w:rPr>
      </w:pPr>
      <w:r w:rsidRPr="00B05DDB">
        <w:rPr>
          <w:rFonts w:ascii="Arial" w:hAnsi="Arial" w:cs="Arial"/>
          <w:b/>
          <w:bCs/>
          <w:color w:val="000000"/>
          <w:sz w:val="22"/>
          <w:szCs w:val="22"/>
        </w:rPr>
        <w:t>DRG/EP Graphics</w:t>
      </w:r>
    </w:p>
    <w:p w:rsidR="00531C1D" w:rsidRPr="00B05DDB" w:rsidRDefault="00531C1D">
      <w:pPr>
        <w:pStyle w:val="BodyText"/>
        <w:jc w:val="left"/>
        <w:rPr>
          <w:rFonts w:ascii="Arial" w:hAnsi="Arial" w:cs="Arial"/>
          <w:bCs/>
          <w:i/>
          <w:szCs w:val="22"/>
        </w:rPr>
      </w:pPr>
      <w:r w:rsidRPr="00B05DDB">
        <w:rPr>
          <w:rFonts w:ascii="Arial" w:hAnsi="Arial" w:cs="Arial"/>
          <w:bCs/>
          <w:szCs w:val="22"/>
        </w:rPr>
        <w:t xml:space="preserve">References: Angie Wheeler, Glenn </w:t>
      </w:r>
      <w:proofErr w:type="spellStart"/>
      <w:r w:rsidRPr="00B05DDB">
        <w:rPr>
          <w:rFonts w:ascii="Arial" w:hAnsi="Arial" w:cs="Arial"/>
          <w:bCs/>
          <w:szCs w:val="22"/>
        </w:rPr>
        <w:t>Stockert</w:t>
      </w:r>
      <w:proofErr w:type="spellEnd"/>
      <w:r w:rsidRPr="00B05DDB">
        <w:rPr>
          <w:rFonts w:ascii="Arial" w:hAnsi="Arial" w:cs="Arial"/>
          <w:bCs/>
          <w:szCs w:val="22"/>
        </w:rPr>
        <w:t xml:space="preserve">, Mike </w:t>
      </w:r>
      <w:proofErr w:type="spellStart"/>
      <w:r w:rsidRPr="00B05DDB">
        <w:rPr>
          <w:rFonts w:ascii="Arial" w:hAnsi="Arial" w:cs="Arial"/>
          <w:bCs/>
          <w:szCs w:val="22"/>
        </w:rPr>
        <w:t>Klansek</w:t>
      </w:r>
      <w:proofErr w:type="spellEnd"/>
      <w:r w:rsidRPr="00B05DDB">
        <w:rPr>
          <w:rFonts w:ascii="Arial" w:hAnsi="Arial" w:cs="Arial"/>
          <w:bCs/>
          <w:szCs w:val="22"/>
        </w:rPr>
        <w:t xml:space="preserve">, Brenda </w:t>
      </w:r>
      <w:proofErr w:type="spellStart"/>
      <w:r w:rsidRPr="00B05DDB">
        <w:rPr>
          <w:rFonts w:ascii="Arial" w:hAnsi="Arial" w:cs="Arial"/>
          <w:bCs/>
          <w:szCs w:val="22"/>
        </w:rPr>
        <w:t>Wendling</w:t>
      </w:r>
      <w:proofErr w:type="spellEnd"/>
      <w:r w:rsidRPr="00B05DDB">
        <w:rPr>
          <w:rFonts w:ascii="Arial" w:hAnsi="Arial" w:cs="Arial"/>
          <w:bCs/>
          <w:szCs w:val="22"/>
        </w:rPr>
        <w:t xml:space="preserve">, </w:t>
      </w:r>
    </w:p>
    <w:p w:rsidR="00531C1D" w:rsidRPr="00B05DDB" w:rsidRDefault="00531C1D">
      <w:pPr>
        <w:pStyle w:val="BodyText"/>
        <w:jc w:val="left"/>
        <w:rPr>
          <w:rFonts w:ascii="Arial" w:hAnsi="Arial" w:cs="Arial"/>
          <w:szCs w:val="22"/>
        </w:rPr>
      </w:pPr>
      <w:r w:rsidRPr="00B05DDB">
        <w:rPr>
          <w:rFonts w:ascii="Arial" w:hAnsi="Arial" w:cs="Arial"/>
          <w:bCs/>
          <w:i/>
          <w:szCs w:val="22"/>
        </w:rPr>
        <w:t>1-260-589-4000</w:t>
      </w:r>
    </w:p>
    <w:p w:rsidR="00531C1D" w:rsidRPr="00B05DDB" w:rsidRDefault="00531C1D">
      <w:pPr>
        <w:pStyle w:val="BodyText"/>
        <w:jc w:val="left"/>
        <w:rPr>
          <w:rFonts w:ascii="Arial" w:hAnsi="Arial" w:cs="Arial"/>
          <w:szCs w:val="22"/>
        </w:rPr>
      </w:pPr>
      <w:r w:rsidRPr="00B05DDB">
        <w:rPr>
          <w:rFonts w:ascii="Arial" w:hAnsi="Arial" w:cs="Arial"/>
          <w:szCs w:val="22"/>
        </w:rPr>
        <w:t>Berne, IN</w:t>
      </w:r>
    </w:p>
    <w:p w:rsidR="00531C1D" w:rsidRPr="00B05DDB" w:rsidRDefault="00F84127">
      <w:pPr>
        <w:pStyle w:val="BodyText"/>
        <w:jc w:val="left"/>
        <w:rPr>
          <w:rFonts w:ascii="Arial" w:hAnsi="Arial" w:cs="Arial"/>
          <w:b/>
          <w:bCs/>
          <w:color w:val="000000"/>
          <w:szCs w:val="22"/>
        </w:rPr>
      </w:pPr>
      <w:hyperlink r:id="rId10" w:history="1">
        <w:r w:rsidR="00531C1D" w:rsidRPr="00B05DDB">
          <w:rPr>
            <w:rStyle w:val="Hyperlink"/>
            <w:rFonts w:ascii="Arial" w:hAnsi="Arial" w:cs="Arial"/>
            <w:szCs w:val="22"/>
          </w:rPr>
          <w:t>http://www.drgnetwork.com</w:t>
        </w:r>
      </w:hyperlink>
    </w:p>
    <w:p w:rsidR="00531C1D" w:rsidRPr="00B05DDB" w:rsidRDefault="00531C1D">
      <w:pPr>
        <w:autoSpaceDE w:val="0"/>
        <w:rPr>
          <w:rFonts w:ascii="Arial" w:hAnsi="Arial" w:cs="Arial"/>
          <w:b/>
          <w:color w:val="000000"/>
          <w:sz w:val="22"/>
          <w:szCs w:val="22"/>
        </w:rPr>
      </w:pPr>
      <w:r w:rsidRPr="00B05DDB">
        <w:rPr>
          <w:rFonts w:ascii="Arial" w:hAnsi="Arial" w:cs="Arial"/>
          <w:b/>
          <w:bCs/>
          <w:color w:val="000000"/>
          <w:sz w:val="22"/>
          <w:szCs w:val="22"/>
        </w:rPr>
        <w:t>Server Administrator &amp; Desktop Support</w:t>
      </w:r>
    </w:p>
    <w:p w:rsidR="00531C1D" w:rsidRPr="00B05DDB" w:rsidRDefault="00531C1D">
      <w:pPr>
        <w:autoSpaceDE w:val="0"/>
        <w:rPr>
          <w:rFonts w:ascii="Arial" w:hAnsi="Arial" w:cs="Arial"/>
          <w:color w:val="000000"/>
          <w:sz w:val="22"/>
          <w:szCs w:val="22"/>
        </w:rPr>
      </w:pPr>
      <w:r w:rsidRPr="00B05DDB">
        <w:rPr>
          <w:rFonts w:ascii="Arial" w:hAnsi="Arial" w:cs="Arial"/>
          <w:b/>
          <w:color w:val="000000"/>
          <w:sz w:val="22"/>
          <w:szCs w:val="22"/>
        </w:rPr>
        <w:t xml:space="preserve">November 2010 - November 2011 </w:t>
      </w:r>
    </w:p>
    <w:p w:rsidR="00531C1D" w:rsidRPr="00B05DDB" w:rsidRDefault="00531C1D">
      <w:pPr>
        <w:pStyle w:val="BodyText"/>
        <w:jc w:val="left"/>
        <w:rPr>
          <w:rFonts w:ascii="Arial" w:hAnsi="Arial" w:cs="Arial"/>
          <w:b/>
          <w:szCs w:val="22"/>
        </w:rPr>
      </w:pPr>
      <w:r w:rsidRPr="00B05DDB">
        <w:rPr>
          <w:rFonts w:ascii="Arial" w:hAnsi="Arial" w:cs="Arial"/>
          <w:color w:val="000000"/>
          <w:szCs w:val="22"/>
        </w:rPr>
        <w:t>Salary $45,900</w:t>
      </w:r>
    </w:p>
    <w:p w:rsidR="00531C1D" w:rsidRPr="00B05DDB" w:rsidRDefault="00531C1D">
      <w:pPr>
        <w:pStyle w:val="BodyText"/>
        <w:jc w:val="left"/>
        <w:rPr>
          <w:rFonts w:ascii="Arial" w:hAnsi="Arial" w:cs="Arial"/>
          <w:color w:val="000000"/>
          <w:szCs w:val="22"/>
        </w:rPr>
      </w:pPr>
      <w:r w:rsidRPr="00B05DDB">
        <w:rPr>
          <w:rFonts w:ascii="Arial" w:hAnsi="Arial" w:cs="Arial"/>
          <w:b/>
          <w:szCs w:val="22"/>
        </w:rPr>
        <w:t xml:space="preserve">Responsibilities Included: </w:t>
      </w:r>
      <w:r w:rsidRPr="00B05DDB">
        <w:rPr>
          <w:rFonts w:ascii="Arial" w:hAnsi="Arial" w:cs="Arial"/>
          <w:szCs w:val="22"/>
        </w:rPr>
        <w:t xml:space="preserve">Managed 200 users located in Berne, IN at two facilities. The client base is about 25% MAC and 75% combination of Windows 7 and Windows XP sp3.   My daily tasks focused around helpdesk and desktop support calls from both in house and remote support.  Daily activities also included multitasking ongoing projects and remediation of client vulnerabilities related to PCL compliance.  Organizing PC inventory and lifecycle data. </w:t>
      </w:r>
      <w:proofErr w:type="gramStart"/>
      <w:r w:rsidRPr="00B05DDB">
        <w:rPr>
          <w:rFonts w:ascii="Arial" w:hAnsi="Arial" w:cs="Arial"/>
          <w:szCs w:val="22"/>
        </w:rPr>
        <w:t>Executed  monthly</w:t>
      </w:r>
      <w:proofErr w:type="gramEnd"/>
      <w:r w:rsidRPr="00B05DDB">
        <w:rPr>
          <w:rFonts w:ascii="Arial" w:hAnsi="Arial" w:cs="Arial"/>
          <w:szCs w:val="22"/>
        </w:rPr>
        <w:t xml:space="preserve"> new employee deployments and lifecycle replacements.    Provided standard Windows 2003 Active Directory management.  Administered 14-18 servers including SQL 2000 &amp; 2008 and a Linux mail server.  In addition to a dozen other virtual servers with such things as Backup Exec 12.5 and tape autoloader library management , Sophos Antivirus distribution, FileMaker 11 server, Avaya telephone management, </w:t>
      </w:r>
      <w:proofErr w:type="spellStart"/>
      <w:r w:rsidRPr="00B05DDB">
        <w:rPr>
          <w:rFonts w:ascii="Arial" w:hAnsi="Arial" w:cs="Arial"/>
          <w:szCs w:val="22"/>
        </w:rPr>
        <w:t>Netbackup</w:t>
      </w:r>
      <w:proofErr w:type="spellEnd"/>
      <w:r w:rsidRPr="00B05DDB">
        <w:rPr>
          <w:rFonts w:ascii="Arial" w:hAnsi="Arial" w:cs="Arial"/>
          <w:szCs w:val="22"/>
        </w:rPr>
        <w:t xml:space="preserve"> 7 and some Visual Basic application development for automation of data flow. VMware management, Documented install instructions for all servers and server applications. Installed and configured backup servers along with Initiating, implementing, testing, documenting, and performed disaster recovery testing</w:t>
      </w:r>
    </w:p>
    <w:p w:rsidR="00531C1D" w:rsidRPr="00B05DDB" w:rsidRDefault="00531C1D">
      <w:pPr>
        <w:pStyle w:val="BodyText"/>
        <w:jc w:val="center"/>
        <w:rPr>
          <w:rFonts w:ascii="Arial" w:hAnsi="Arial" w:cs="Arial"/>
          <w:color w:val="000000"/>
          <w:szCs w:val="22"/>
        </w:rPr>
      </w:pPr>
    </w:p>
    <w:p w:rsidR="00531C1D" w:rsidRPr="00B05DDB" w:rsidRDefault="00531C1D">
      <w:pPr>
        <w:pStyle w:val="BodyText"/>
        <w:jc w:val="center"/>
        <w:rPr>
          <w:rFonts w:ascii="Arial" w:hAnsi="Arial" w:cs="Arial"/>
          <w:color w:val="000000"/>
          <w:szCs w:val="22"/>
        </w:rPr>
      </w:pPr>
    </w:p>
    <w:p w:rsidR="00531C1D" w:rsidRPr="00B05DDB" w:rsidRDefault="00531C1D">
      <w:pPr>
        <w:pStyle w:val="BodyText"/>
        <w:jc w:val="center"/>
        <w:rPr>
          <w:rFonts w:ascii="Arial" w:hAnsi="Arial" w:cs="Arial"/>
          <w:color w:val="000000"/>
          <w:szCs w:val="22"/>
        </w:rPr>
      </w:pPr>
    </w:p>
    <w:p w:rsidR="00531C1D" w:rsidRPr="00B05DDB" w:rsidRDefault="00531C1D">
      <w:pPr>
        <w:pStyle w:val="BodyText"/>
        <w:jc w:val="center"/>
        <w:rPr>
          <w:rFonts w:ascii="Arial" w:hAnsi="Arial" w:cs="Arial"/>
          <w:color w:val="000000"/>
          <w:szCs w:val="22"/>
        </w:rPr>
      </w:pPr>
    </w:p>
    <w:p w:rsidR="00531C1D" w:rsidRPr="00B05DDB" w:rsidRDefault="00531C1D">
      <w:pPr>
        <w:pStyle w:val="BodyText"/>
        <w:jc w:val="center"/>
        <w:rPr>
          <w:rFonts w:ascii="Arial" w:hAnsi="Arial" w:cs="Arial"/>
          <w:color w:val="000000"/>
          <w:szCs w:val="22"/>
        </w:rPr>
      </w:pPr>
    </w:p>
    <w:p w:rsidR="00531C1D" w:rsidRPr="00B05DDB" w:rsidRDefault="00531C1D">
      <w:pPr>
        <w:pStyle w:val="BodyText"/>
        <w:jc w:val="center"/>
        <w:rPr>
          <w:rFonts w:ascii="Arial" w:hAnsi="Arial" w:cs="Arial"/>
          <w:color w:val="000000"/>
          <w:szCs w:val="22"/>
        </w:rPr>
      </w:pPr>
    </w:p>
    <w:p w:rsidR="00531C1D" w:rsidRPr="00B05DDB" w:rsidRDefault="00531C1D">
      <w:pPr>
        <w:pStyle w:val="BodyText"/>
        <w:jc w:val="center"/>
        <w:rPr>
          <w:rFonts w:ascii="Arial" w:hAnsi="Arial" w:cs="Arial"/>
          <w:color w:val="000000"/>
          <w:szCs w:val="22"/>
        </w:rPr>
      </w:pPr>
    </w:p>
    <w:p w:rsidR="00531C1D" w:rsidRPr="00B05DDB" w:rsidRDefault="00531C1D">
      <w:pPr>
        <w:pStyle w:val="BodyText"/>
        <w:jc w:val="center"/>
        <w:rPr>
          <w:rFonts w:ascii="Arial" w:hAnsi="Arial" w:cs="Arial"/>
          <w:color w:val="000000"/>
          <w:szCs w:val="22"/>
        </w:rPr>
      </w:pPr>
    </w:p>
    <w:p w:rsidR="00531C1D" w:rsidRPr="00B05DDB" w:rsidRDefault="00531C1D">
      <w:pPr>
        <w:pStyle w:val="BodyText"/>
        <w:jc w:val="center"/>
        <w:rPr>
          <w:rFonts w:ascii="Arial" w:hAnsi="Arial" w:cs="Arial"/>
          <w:color w:val="000000"/>
          <w:szCs w:val="22"/>
        </w:rPr>
      </w:pPr>
    </w:p>
    <w:p w:rsidR="00531C1D" w:rsidRPr="00B05DDB" w:rsidRDefault="00531C1D">
      <w:pPr>
        <w:pStyle w:val="BodyText"/>
        <w:jc w:val="left"/>
        <w:rPr>
          <w:rFonts w:ascii="Arial" w:hAnsi="Arial" w:cs="Arial"/>
          <w:bCs/>
          <w:szCs w:val="22"/>
        </w:rPr>
      </w:pPr>
      <w:proofErr w:type="spellStart"/>
      <w:r w:rsidRPr="00B05DDB">
        <w:rPr>
          <w:rFonts w:ascii="Arial" w:hAnsi="Arial" w:cs="Arial"/>
          <w:b/>
          <w:bCs/>
          <w:szCs w:val="22"/>
        </w:rPr>
        <w:t>MidCountry</w:t>
      </w:r>
      <w:proofErr w:type="spellEnd"/>
      <w:r w:rsidRPr="00B05DDB">
        <w:rPr>
          <w:rFonts w:ascii="Arial" w:hAnsi="Arial" w:cs="Arial"/>
          <w:b/>
          <w:bCs/>
          <w:szCs w:val="22"/>
        </w:rPr>
        <w:t xml:space="preserve"> Media / DMG World Media</w:t>
      </w:r>
    </w:p>
    <w:p w:rsidR="00531C1D" w:rsidRPr="00B05DDB" w:rsidRDefault="00531C1D">
      <w:pPr>
        <w:pStyle w:val="BodyText"/>
        <w:jc w:val="left"/>
        <w:rPr>
          <w:rFonts w:ascii="Arial" w:hAnsi="Arial" w:cs="Arial"/>
          <w:bCs/>
          <w:i/>
          <w:szCs w:val="22"/>
        </w:rPr>
      </w:pPr>
      <w:r w:rsidRPr="00B05DDB">
        <w:rPr>
          <w:rFonts w:ascii="Arial" w:hAnsi="Arial" w:cs="Arial"/>
          <w:bCs/>
          <w:szCs w:val="22"/>
        </w:rPr>
        <w:t xml:space="preserve">References: Gary </w:t>
      </w:r>
      <w:proofErr w:type="spellStart"/>
      <w:r w:rsidRPr="00B05DDB">
        <w:rPr>
          <w:rFonts w:ascii="Arial" w:hAnsi="Arial" w:cs="Arial"/>
          <w:bCs/>
          <w:szCs w:val="22"/>
        </w:rPr>
        <w:t>Thoe</w:t>
      </w:r>
      <w:proofErr w:type="spellEnd"/>
      <w:r w:rsidRPr="00B05DDB">
        <w:rPr>
          <w:rFonts w:ascii="Arial" w:hAnsi="Arial" w:cs="Arial"/>
          <w:bCs/>
          <w:szCs w:val="22"/>
        </w:rPr>
        <w:t xml:space="preserve">, </w:t>
      </w:r>
      <w:r w:rsidRPr="00B05DDB">
        <w:rPr>
          <w:rFonts w:ascii="Arial" w:hAnsi="Arial" w:cs="Arial"/>
          <w:bCs/>
          <w:i/>
          <w:szCs w:val="22"/>
        </w:rPr>
        <w:t xml:space="preserve">Tony Gregory, Carol Johnson, Stacy Kopp, Emily Myers, Dave Blower, Connie </w:t>
      </w:r>
      <w:proofErr w:type="spellStart"/>
      <w:r w:rsidRPr="00B05DDB">
        <w:rPr>
          <w:rFonts w:ascii="Arial" w:hAnsi="Arial" w:cs="Arial"/>
          <w:bCs/>
          <w:i/>
          <w:szCs w:val="22"/>
        </w:rPr>
        <w:t>Swaim</w:t>
      </w:r>
      <w:proofErr w:type="spellEnd"/>
      <w:r w:rsidRPr="00B05DDB">
        <w:rPr>
          <w:rFonts w:ascii="Arial" w:hAnsi="Arial" w:cs="Arial"/>
          <w:bCs/>
          <w:i/>
          <w:szCs w:val="22"/>
        </w:rPr>
        <w:t xml:space="preserve">  </w:t>
      </w:r>
    </w:p>
    <w:p w:rsidR="00531C1D" w:rsidRPr="00B05DDB" w:rsidRDefault="00531C1D">
      <w:pPr>
        <w:pStyle w:val="BodyText"/>
        <w:jc w:val="left"/>
        <w:rPr>
          <w:rFonts w:ascii="Arial" w:hAnsi="Arial" w:cs="Arial"/>
          <w:szCs w:val="22"/>
        </w:rPr>
      </w:pPr>
      <w:r w:rsidRPr="00B05DDB">
        <w:rPr>
          <w:rFonts w:ascii="Arial" w:hAnsi="Arial" w:cs="Arial"/>
          <w:bCs/>
          <w:i/>
          <w:szCs w:val="22"/>
        </w:rPr>
        <w:t>1-765-345-5133</w:t>
      </w:r>
    </w:p>
    <w:p w:rsidR="00531C1D" w:rsidRPr="00B05DDB" w:rsidRDefault="00531C1D">
      <w:pPr>
        <w:pStyle w:val="BodyText"/>
        <w:jc w:val="left"/>
        <w:rPr>
          <w:rFonts w:ascii="Arial" w:hAnsi="Arial" w:cs="Arial"/>
          <w:szCs w:val="22"/>
        </w:rPr>
      </w:pPr>
      <w:r w:rsidRPr="00B05DDB">
        <w:rPr>
          <w:rFonts w:ascii="Arial" w:hAnsi="Arial" w:cs="Arial"/>
          <w:szCs w:val="22"/>
        </w:rPr>
        <w:t>Knightstown, IN</w:t>
      </w:r>
    </w:p>
    <w:p w:rsidR="00531C1D" w:rsidRPr="00B05DDB" w:rsidRDefault="00F84127">
      <w:pPr>
        <w:pStyle w:val="BodyText"/>
        <w:jc w:val="left"/>
        <w:rPr>
          <w:rFonts w:ascii="Arial" w:hAnsi="Arial" w:cs="Arial"/>
          <w:szCs w:val="22"/>
        </w:rPr>
      </w:pPr>
      <w:hyperlink r:id="rId11" w:history="1">
        <w:r w:rsidR="00531C1D" w:rsidRPr="00B05DDB">
          <w:rPr>
            <w:rStyle w:val="Hyperlink"/>
            <w:rFonts w:ascii="Arial" w:hAnsi="Arial" w:cs="Arial"/>
            <w:szCs w:val="22"/>
          </w:rPr>
          <w:t>http://www.antiqueweek.com</w:t>
        </w:r>
      </w:hyperlink>
    </w:p>
    <w:p w:rsidR="00531C1D" w:rsidRPr="00B05DDB" w:rsidRDefault="00F84127">
      <w:pPr>
        <w:pStyle w:val="BodyText"/>
        <w:jc w:val="left"/>
        <w:rPr>
          <w:rFonts w:ascii="Arial" w:hAnsi="Arial" w:cs="Arial"/>
          <w:szCs w:val="22"/>
        </w:rPr>
      </w:pPr>
      <w:hyperlink r:id="rId12" w:history="1">
        <w:r w:rsidR="00531C1D" w:rsidRPr="00B05DDB">
          <w:rPr>
            <w:rStyle w:val="Hyperlink"/>
            <w:rFonts w:ascii="Arial" w:hAnsi="Arial" w:cs="Arial"/>
            <w:szCs w:val="22"/>
          </w:rPr>
          <w:t>http://www.farmworldonline.com</w:t>
        </w:r>
      </w:hyperlink>
    </w:p>
    <w:p w:rsidR="00531C1D" w:rsidRPr="00B05DDB" w:rsidRDefault="00F84127">
      <w:pPr>
        <w:pStyle w:val="BodyText"/>
        <w:jc w:val="left"/>
        <w:rPr>
          <w:rFonts w:ascii="Arial" w:hAnsi="Arial" w:cs="Arial"/>
          <w:szCs w:val="22"/>
        </w:rPr>
      </w:pPr>
      <w:hyperlink r:id="rId13" w:history="1">
        <w:r w:rsidR="00531C1D" w:rsidRPr="00B05DDB">
          <w:rPr>
            <w:rStyle w:val="Hyperlink"/>
            <w:rFonts w:ascii="Arial" w:hAnsi="Arial" w:cs="Arial"/>
            <w:szCs w:val="22"/>
          </w:rPr>
          <w:t>http://www.eauctionexchange.com</w:t>
        </w:r>
      </w:hyperlink>
    </w:p>
    <w:p w:rsidR="00531C1D" w:rsidRPr="00B05DDB" w:rsidRDefault="00F84127">
      <w:pPr>
        <w:pStyle w:val="BodyText"/>
        <w:jc w:val="left"/>
        <w:rPr>
          <w:rFonts w:ascii="Arial" w:hAnsi="Arial" w:cs="Arial"/>
          <w:b/>
          <w:szCs w:val="22"/>
        </w:rPr>
      </w:pPr>
      <w:hyperlink r:id="rId14" w:history="1">
        <w:r w:rsidR="00531C1D" w:rsidRPr="00B05DDB">
          <w:rPr>
            <w:rStyle w:val="Hyperlink"/>
            <w:rFonts w:ascii="Arial" w:hAnsi="Arial" w:cs="Arial"/>
            <w:szCs w:val="22"/>
          </w:rPr>
          <w:t>http://www.midcountrymedia.com</w:t>
        </w:r>
      </w:hyperlink>
    </w:p>
    <w:p w:rsidR="00531C1D" w:rsidRPr="00B05DDB" w:rsidRDefault="00531C1D">
      <w:pPr>
        <w:pStyle w:val="BodyText"/>
        <w:jc w:val="left"/>
        <w:rPr>
          <w:rFonts w:ascii="Arial" w:hAnsi="Arial" w:cs="Arial"/>
          <w:b/>
          <w:szCs w:val="22"/>
        </w:rPr>
      </w:pPr>
      <w:r w:rsidRPr="00B05DDB">
        <w:rPr>
          <w:rFonts w:ascii="Arial" w:hAnsi="Arial" w:cs="Arial"/>
          <w:b/>
          <w:szCs w:val="22"/>
        </w:rPr>
        <w:t>Server Administrator, Network Administrator, Application &amp; Web Development, Desktop Support, Help Desk, Systems Analyst, SQL DBA</w:t>
      </w:r>
    </w:p>
    <w:p w:rsidR="00531C1D" w:rsidRPr="00B05DDB" w:rsidRDefault="00531C1D">
      <w:pPr>
        <w:pStyle w:val="BodyText"/>
        <w:jc w:val="left"/>
        <w:rPr>
          <w:rFonts w:ascii="Arial" w:hAnsi="Arial" w:cs="Arial"/>
          <w:szCs w:val="22"/>
        </w:rPr>
      </w:pPr>
      <w:r w:rsidRPr="00B05DDB">
        <w:rPr>
          <w:rFonts w:ascii="Arial" w:hAnsi="Arial" w:cs="Arial"/>
          <w:b/>
          <w:szCs w:val="22"/>
        </w:rPr>
        <w:t>Mar 2008 to Oct 2010</w:t>
      </w:r>
    </w:p>
    <w:p w:rsidR="00531C1D" w:rsidRPr="00B05DDB" w:rsidRDefault="00531C1D">
      <w:pPr>
        <w:pStyle w:val="BodyText"/>
        <w:jc w:val="left"/>
        <w:rPr>
          <w:rFonts w:ascii="Arial" w:hAnsi="Arial" w:cs="Arial"/>
          <w:b/>
          <w:szCs w:val="22"/>
        </w:rPr>
      </w:pPr>
      <w:r w:rsidRPr="00B05DDB">
        <w:rPr>
          <w:rFonts w:ascii="Arial" w:hAnsi="Arial" w:cs="Arial"/>
          <w:szCs w:val="22"/>
        </w:rPr>
        <w:t>Salary $61,500</w:t>
      </w:r>
    </w:p>
    <w:p w:rsidR="00531C1D" w:rsidRPr="00B05DDB" w:rsidRDefault="00531C1D">
      <w:pPr>
        <w:pStyle w:val="BodyText"/>
        <w:jc w:val="left"/>
        <w:rPr>
          <w:rFonts w:ascii="Arial" w:hAnsi="Arial" w:cs="Arial"/>
          <w:color w:val="000000"/>
          <w:szCs w:val="22"/>
        </w:rPr>
      </w:pPr>
      <w:r w:rsidRPr="00B05DDB">
        <w:rPr>
          <w:rFonts w:ascii="Arial" w:hAnsi="Arial" w:cs="Arial"/>
          <w:b/>
          <w:szCs w:val="22"/>
        </w:rPr>
        <w:t xml:space="preserve">Responsibilities Included: </w:t>
      </w:r>
      <w:r w:rsidRPr="00B05DDB">
        <w:rPr>
          <w:rFonts w:ascii="Arial" w:hAnsi="Arial" w:cs="Arial"/>
          <w:szCs w:val="22"/>
        </w:rPr>
        <w:t xml:space="preserve">Managed a </w:t>
      </w:r>
      <w:proofErr w:type="gramStart"/>
      <w:r w:rsidRPr="00B05DDB">
        <w:rPr>
          <w:rFonts w:ascii="Arial" w:hAnsi="Arial" w:cs="Arial"/>
          <w:szCs w:val="22"/>
        </w:rPr>
        <w:t>75 user</w:t>
      </w:r>
      <w:proofErr w:type="gramEnd"/>
      <w:r w:rsidRPr="00B05DDB">
        <w:rPr>
          <w:rFonts w:ascii="Arial" w:hAnsi="Arial" w:cs="Arial"/>
          <w:szCs w:val="22"/>
        </w:rPr>
        <w:t xml:space="preserve"> network including network and server administration, desktop support, helpdesk, printer management, and managed backups.  </w:t>
      </w:r>
      <w:proofErr w:type="gramStart"/>
      <w:r w:rsidRPr="00B05DDB">
        <w:rPr>
          <w:rFonts w:ascii="Arial" w:hAnsi="Arial" w:cs="Arial"/>
          <w:szCs w:val="22"/>
        </w:rPr>
        <w:t>Supported such processes, servers, and systems as DNS, VPN server, Barracuda spam filter, Linux Firewall, Windows 2003 Active Directory creation of user and group objects in AD, Group policy management and configuration for software deployment and client updates,  SQL 2000 &amp; 2005, hardware lifecycle management, Backup Exec 12.5 and tape autoloader library management , Symantec Antivirus distribution, Nortel PBX telephone management, Webmaster for 3 primary sites,  2 Ubuntu Linux boxes, Mac OS 10.3.5  ASP.net  and Visual Basic application development for automation of data flow.</w:t>
      </w:r>
      <w:proofErr w:type="gramEnd"/>
      <w:r w:rsidRPr="00B05DDB">
        <w:rPr>
          <w:rFonts w:ascii="Arial" w:hAnsi="Arial" w:cs="Arial"/>
          <w:szCs w:val="22"/>
        </w:rPr>
        <w:t xml:space="preserve"> VMware management, RSS Feed creation, XML application integration, email marketing development, B2B dataflow automation. Documented install instructions for all servers and server applications. Installed and configured backup servers along with Initiating, implementing, testing, </w:t>
      </w:r>
      <w:proofErr w:type="gramStart"/>
      <w:r w:rsidRPr="00B05DDB">
        <w:rPr>
          <w:rFonts w:ascii="Arial" w:hAnsi="Arial" w:cs="Arial"/>
          <w:szCs w:val="22"/>
        </w:rPr>
        <w:t>documenting ,</w:t>
      </w:r>
      <w:proofErr w:type="gramEnd"/>
      <w:r w:rsidRPr="00B05DDB">
        <w:rPr>
          <w:rFonts w:ascii="Arial" w:hAnsi="Arial" w:cs="Arial"/>
          <w:szCs w:val="22"/>
        </w:rPr>
        <w:t xml:space="preserve"> and performed disaster recovery testing.</w:t>
      </w:r>
    </w:p>
    <w:p w:rsidR="00531C1D" w:rsidRPr="00B05DDB" w:rsidRDefault="00531C1D">
      <w:pPr>
        <w:pStyle w:val="BodyText"/>
        <w:ind w:left="360"/>
        <w:jc w:val="left"/>
        <w:rPr>
          <w:rFonts w:ascii="Arial" w:hAnsi="Arial" w:cs="Arial"/>
          <w:color w:val="000000"/>
          <w:szCs w:val="22"/>
        </w:rPr>
      </w:pPr>
    </w:p>
    <w:p w:rsidR="00531C1D" w:rsidRPr="00B05DDB" w:rsidRDefault="00531C1D">
      <w:pPr>
        <w:pStyle w:val="BodyText"/>
        <w:ind w:left="360"/>
        <w:jc w:val="left"/>
        <w:rPr>
          <w:rFonts w:ascii="Arial" w:hAnsi="Arial" w:cs="Arial"/>
          <w:color w:val="000000"/>
          <w:szCs w:val="22"/>
        </w:rPr>
      </w:pPr>
    </w:p>
    <w:p w:rsidR="00531C1D" w:rsidRPr="00B05DDB" w:rsidRDefault="008E6049">
      <w:pPr>
        <w:pStyle w:val="BodyText"/>
        <w:jc w:val="left"/>
        <w:rPr>
          <w:rFonts w:ascii="Arial" w:hAnsi="Arial" w:cs="Arial"/>
          <w:bCs/>
          <w:szCs w:val="22"/>
        </w:rPr>
      </w:pPr>
      <w:r w:rsidRPr="00B05DDB">
        <w:rPr>
          <w:rFonts w:ascii="Arial" w:hAnsi="Arial" w:cs="Arial"/>
          <w:noProof/>
          <w:szCs w:val="22"/>
          <w:lang w:eastAsia="en-US"/>
        </w:rPr>
        <w:drawing>
          <wp:anchor distT="0" distB="0" distL="114935" distR="114935" simplePos="0" relativeHeight="251666944" behindDoc="0" locked="0" layoutInCell="1" allowOverlap="1">
            <wp:simplePos x="0" y="0"/>
            <wp:positionH relativeFrom="column">
              <wp:posOffset>4404360</wp:posOffset>
            </wp:positionH>
            <wp:positionV relativeFrom="paragraph">
              <wp:posOffset>109220</wp:posOffset>
            </wp:positionV>
            <wp:extent cx="1438275" cy="5619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05DDB">
        <w:rPr>
          <w:rFonts w:ascii="Arial" w:hAnsi="Arial" w:cs="Arial"/>
          <w:noProof/>
          <w:szCs w:val="22"/>
          <w:lang w:eastAsia="en-US"/>
        </w:rPr>
        <w:drawing>
          <wp:anchor distT="0" distB="0" distL="114935" distR="114935" simplePos="0" relativeHeight="251667968" behindDoc="0" locked="0" layoutInCell="1" allowOverlap="1">
            <wp:simplePos x="0" y="0"/>
            <wp:positionH relativeFrom="column">
              <wp:posOffset>2419350</wp:posOffset>
            </wp:positionH>
            <wp:positionV relativeFrom="paragraph">
              <wp:posOffset>33020</wp:posOffset>
            </wp:positionV>
            <wp:extent cx="1640205" cy="8724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0205" cy="872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bCs/>
          <w:szCs w:val="22"/>
        </w:rPr>
        <w:t>Eli Lilly / Volt Technical Staffing</w:t>
      </w:r>
    </w:p>
    <w:p w:rsidR="00531C1D" w:rsidRPr="00B05DDB" w:rsidRDefault="00531C1D">
      <w:pPr>
        <w:pStyle w:val="BodyText"/>
        <w:jc w:val="left"/>
        <w:rPr>
          <w:rFonts w:ascii="Arial" w:hAnsi="Arial" w:cs="Arial"/>
          <w:bCs/>
          <w:i/>
          <w:szCs w:val="22"/>
        </w:rPr>
      </w:pPr>
      <w:r w:rsidRPr="00B05DDB">
        <w:rPr>
          <w:rFonts w:ascii="Arial" w:hAnsi="Arial" w:cs="Arial"/>
          <w:bCs/>
          <w:szCs w:val="22"/>
        </w:rPr>
        <w:t xml:space="preserve">References: </w:t>
      </w:r>
      <w:r w:rsidRPr="00B05DDB">
        <w:rPr>
          <w:rFonts w:ascii="Arial" w:hAnsi="Arial" w:cs="Arial"/>
          <w:bCs/>
          <w:i/>
          <w:szCs w:val="22"/>
        </w:rPr>
        <w:t xml:space="preserve">Troy </w:t>
      </w:r>
      <w:proofErr w:type="spellStart"/>
      <w:r w:rsidRPr="00B05DDB">
        <w:rPr>
          <w:rFonts w:ascii="Arial" w:hAnsi="Arial" w:cs="Arial"/>
          <w:bCs/>
          <w:i/>
          <w:szCs w:val="22"/>
        </w:rPr>
        <w:t>Rondot</w:t>
      </w:r>
      <w:proofErr w:type="spellEnd"/>
      <w:r w:rsidRPr="00B05DDB">
        <w:rPr>
          <w:rFonts w:ascii="Arial" w:hAnsi="Arial" w:cs="Arial"/>
          <w:bCs/>
          <w:i/>
          <w:szCs w:val="22"/>
        </w:rPr>
        <w:t xml:space="preserve"> 317-508-4466</w:t>
      </w:r>
    </w:p>
    <w:p w:rsidR="00531C1D" w:rsidRPr="00B05DDB" w:rsidRDefault="00531C1D">
      <w:pPr>
        <w:pStyle w:val="BodyText"/>
        <w:jc w:val="left"/>
        <w:rPr>
          <w:rFonts w:ascii="Arial" w:hAnsi="Arial" w:cs="Arial"/>
          <w:bCs/>
          <w:i/>
          <w:szCs w:val="22"/>
        </w:rPr>
      </w:pPr>
      <w:r w:rsidRPr="00B05DDB">
        <w:rPr>
          <w:rFonts w:ascii="Arial" w:hAnsi="Arial" w:cs="Arial"/>
          <w:bCs/>
          <w:i/>
          <w:szCs w:val="22"/>
        </w:rPr>
        <w:t xml:space="preserve">Chris </w:t>
      </w:r>
      <w:proofErr w:type="gramStart"/>
      <w:r w:rsidRPr="00B05DDB">
        <w:rPr>
          <w:rFonts w:ascii="Arial" w:hAnsi="Arial" w:cs="Arial"/>
          <w:bCs/>
          <w:i/>
          <w:szCs w:val="22"/>
        </w:rPr>
        <w:t>Pratt  317</w:t>
      </w:r>
      <w:proofErr w:type="gramEnd"/>
      <w:r w:rsidRPr="00B05DDB">
        <w:rPr>
          <w:rFonts w:ascii="Arial" w:hAnsi="Arial" w:cs="Arial"/>
          <w:bCs/>
          <w:i/>
          <w:szCs w:val="22"/>
        </w:rPr>
        <w:t xml:space="preserve">-651-2379 </w:t>
      </w:r>
    </w:p>
    <w:p w:rsidR="00531C1D" w:rsidRPr="00B05DDB" w:rsidRDefault="00531C1D">
      <w:pPr>
        <w:pStyle w:val="BodyText"/>
        <w:jc w:val="left"/>
        <w:rPr>
          <w:rFonts w:ascii="Arial" w:hAnsi="Arial" w:cs="Arial"/>
          <w:szCs w:val="22"/>
        </w:rPr>
      </w:pPr>
      <w:r w:rsidRPr="00B05DDB">
        <w:rPr>
          <w:rFonts w:ascii="Arial" w:hAnsi="Arial" w:cs="Arial"/>
          <w:bCs/>
          <w:i/>
          <w:szCs w:val="22"/>
        </w:rPr>
        <w:t>Ellen Sanders 1-317-733-1083</w:t>
      </w:r>
    </w:p>
    <w:p w:rsidR="00531C1D" w:rsidRPr="00B05DDB" w:rsidRDefault="00531C1D">
      <w:pPr>
        <w:pStyle w:val="BodyText"/>
        <w:jc w:val="left"/>
        <w:rPr>
          <w:rFonts w:ascii="Arial" w:hAnsi="Arial" w:cs="Arial"/>
          <w:szCs w:val="22"/>
        </w:rPr>
      </w:pPr>
      <w:r w:rsidRPr="00B05DDB">
        <w:rPr>
          <w:rFonts w:ascii="Arial" w:hAnsi="Arial" w:cs="Arial"/>
          <w:szCs w:val="22"/>
        </w:rPr>
        <w:t>Indianapolis, IN 46250</w:t>
      </w:r>
      <w:r w:rsidRPr="00B05DDB">
        <w:rPr>
          <w:rFonts w:ascii="Arial" w:hAnsi="Arial" w:cs="Arial"/>
          <w:szCs w:val="22"/>
        </w:rPr>
        <w:br/>
        <w:t>(317) 433-2693</w:t>
      </w:r>
    </w:p>
    <w:p w:rsidR="00531C1D" w:rsidRPr="00B05DDB" w:rsidRDefault="00F84127">
      <w:pPr>
        <w:pStyle w:val="BodyText"/>
        <w:jc w:val="left"/>
        <w:rPr>
          <w:rFonts w:ascii="Arial" w:hAnsi="Arial" w:cs="Arial"/>
          <w:b/>
          <w:szCs w:val="22"/>
        </w:rPr>
      </w:pPr>
      <w:hyperlink r:id="rId17" w:history="1">
        <w:r w:rsidR="00531C1D" w:rsidRPr="00B05DDB">
          <w:rPr>
            <w:rStyle w:val="Hyperlink"/>
            <w:rFonts w:ascii="Arial" w:hAnsi="Arial" w:cs="Arial"/>
            <w:szCs w:val="22"/>
          </w:rPr>
          <w:t>http://www.volt.com</w:t>
        </w:r>
      </w:hyperlink>
      <w:r w:rsidR="00531C1D" w:rsidRPr="00B05DDB">
        <w:rPr>
          <w:rFonts w:ascii="Arial" w:hAnsi="Arial" w:cs="Arial"/>
          <w:szCs w:val="22"/>
        </w:rPr>
        <w:t xml:space="preserve"> </w:t>
      </w:r>
    </w:p>
    <w:p w:rsidR="00531C1D" w:rsidRPr="00B05DDB" w:rsidRDefault="00531C1D">
      <w:pPr>
        <w:pStyle w:val="BodyText"/>
        <w:jc w:val="left"/>
        <w:rPr>
          <w:rFonts w:ascii="Arial" w:hAnsi="Arial" w:cs="Arial"/>
          <w:b/>
          <w:iCs/>
          <w:szCs w:val="22"/>
        </w:rPr>
      </w:pPr>
      <w:r w:rsidRPr="00B05DDB">
        <w:rPr>
          <w:rFonts w:ascii="Arial" w:hAnsi="Arial" w:cs="Arial"/>
          <w:b/>
          <w:szCs w:val="22"/>
        </w:rPr>
        <w:t>Scientific System Analyst/Application Tester/Technical Writer</w:t>
      </w:r>
    </w:p>
    <w:p w:rsidR="00531C1D" w:rsidRPr="00B05DDB" w:rsidRDefault="00531C1D">
      <w:pPr>
        <w:pStyle w:val="BodyText"/>
        <w:jc w:val="left"/>
        <w:rPr>
          <w:rFonts w:ascii="Arial" w:hAnsi="Arial" w:cs="Arial"/>
          <w:b/>
          <w:szCs w:val="22"/>
        </w:rPr>
      </w:pPr>
      <w:r w:rsidRPr="00B05DDB">
        <w:rPr>
          <w:rFonts w:ascii="Arial" w:hAnsi="Arial" w:cs="Arial"/>
          <w:b/>
          <w:iCs/>
          <w:szCs w:val="22"/>
        </w:rPr>
        <w:t>Laboratory and Diagnostic/Experimental Medicine IT</w:t>
      </w:r>
      <w:r w:rsidRPr="00B05DDB">
        <w:rPr>
          <w:rFonts w:ascii="Arial" w:hAnsi="Arial" w:cs="Arial"/>
          <w:b/>
          <w:szCs w:val="22"/>
        </w:rPr>
        <w:t xml:space="preserve"> </w:t>
      </w:r>
    </w:p>
    <w:p w:rsidR="00531C1D" w:rsidRPr="00B05DDB" w:rsidRDefault="00531C1D">
      <w:pPr>
        <w:pStyle w:val="BodyText"/>
        <w:jc w:val="left"/>
        <w:rPr>
          <w:rFonts w:ascii="Arial" w:hAnsi="Arial" w:cs="Arial"/>
          <w:szCs w:val="22"/>
        </w:rPr>
      </w:pPr>
      <w:r w:rsidRPr="00B05DDB">
        <w:rPr>
          <w:rFonts w:ascii="Arial" w:hAnsi="Arial" w:cs="Arial"/>
          <w:b/>
          <w:szCs w:val="22"/>
        </w:rPr>
        <w:t>Oct 2006 to Apr 2008</w:t>
      </w:r>
    </w:p>
    <w:p w:rsidR="00531C1D" w:rsidRPr="00B05DDB" w:rsidRDefault="00531C1D">
      <w:pPr>
        <w:pStyle w:val="BodyText"/>
        <w:jc w:val="left"/>
        <w:rPr>
          <w:rFonts w:ascii="Arial" w:hAnsi="Arial" w:cs="Arial"/>
          <w:b/>
          <w:szCs w:val="22"/>
        </w:rPr>
      </w:pPr>
      <w:r w:rsidRPr="00B05DDB">
        <w:rPr>
          <w:rFonts w:ascii="Arial" w:hAnsi="Arial" w:cs="Arial"/>
          <w:szCs w:val="22"/>
        </w:rPr>
        <w:t>Salary $69,100</w:t>
      </w:r>
    </w:p>
    <w:p w:rsidR="00531C1D" w:rsidRPr="00B05DDB" w:rsidRDefault="00531C1D">
      <w:pPr>
        <w:pStyle w:val="BodyText"/>
        <w:jc w:val="left"/>
        <w:rPr>
          <w:rFonts w:ascii="Arial" w:hAnsi="Arial" w:cs="Arial"/>
          <w:b/>
          <w:szCs w:val="22"/>
        </w:rPr>
      </w:pPr>
      <w:r w:rsidRPr="00B05DDB">
        <w:rPr>
          <w:rFonts w:ascii="Arial" w:hAnsi="Arial" w:cs="Arial"/>
          <w:b/>
          <w:szCs w:val="22"/>
        </w:rPr>
        <w:t xml:space="preserve">Responsibilities </w:t>
      </w:r>
      <w:proofErr w:type="gramStart"/>
      <w:r w:rsidRPr="00B05DDB">
        <w:rPr>
          <w:rFonts w:ascii="Arial" w:hAnsi="Arial" w:cs="Arial"/>
          <w:b/>
          <w:szCs w:val="22"/>
        </w:rPr>
        <w:t>Included :</w:t>
      </w:r>
      <w:proofErr w:type="gramEnd"/>
      <w:r w:rsidRPr="00B05DDB">
        <w:rPr>
          <w:rFonts w:ascii="Arial" w:hAnsi="Arial" w:cs="Arial"/>
          <w:szCs w:val="22"/>
        </w:rPr>
        <w:t xml:space="preserve">  Calibration and Validation Support for clinical and research only instruments. Created, Implemented, and executed IVI, Security docs, SOPs, Operational Support Docs. Provided database support and testing for SQL and Oracle database applications, Basic ColdFusion web development, Utilized Dreamweaver 8, Remedy, Lotus Notes, SAS 9.1, Toad, </w:t>
      </w:r>
      <w:proofErr w:type="spellStart"/>
      <w:r w:rsidRPr="00B05DDB">
        <w:rPr>
          <w:rFonts w:ascii="Arial" w:hAnsi="Arial" w:cs="Arial"/>
          <w:szCs w:val="22"/>
        </w:rPr>
        <w:t>ClearCase</w:t>
      </w:r>
      <w:proofErr w:type="spellEnd"/>
      <w:r w:rsidRPr="00B05DDB">
        <w:rPr>
          <w:rFonts w:ascii="Arial" w:hAnsi="Arial" w:cs="Arial"/>
          <w:szCs w:val="22"/>
        </w:rPr>
        <w:t xml:space="preserve">, Putty, SSH.  Installation of monthly Microsoft patches for all instrument controllers, Installation of new instrument controllers, Coordination of vendor instrument installation and maintenance. Tier 2-3 support of scientists’, Technical writing, Test Script Creation and Executions as an application tester. </w:t>
      </w:r>
    </w:p>
    <w:p w:rsidR="00531C1D" w:rsidRPr="00B05DDB" w:rsidRDefault="00531C1D">
      <w:pPr>
        <w:pStyle w:val="BodyText"/>
        <w:jc w:val="left"/>
        <w:rPr>
          <w:rFonts w:ascii="Arial" w:hAnsi="Arial" w:cs="Arial"/>
          <w:b/>
          <w:bCs/>
          <w:szCs w:val="22"/>
        </w:rPr>
      </w:pPr>
      <w:r w:rsidRPr="00B05DDB">
        <w:rPr>
          <w:rFonts w:ascii="Arial" w:hAnsi="Arial" w:cs="Arial"/>
          <w:b/>
          <w:szCs w:val="22"/>
        </w:rPr>
        <w:t>Supported Lab Instruments :</w:t>
      </w:r>
      <w:r w:rsidRPr="00B05DDB">
        <w:rPr>
          <w:rFonts w:ascii="Arial" w:hAnsi="Arial" w:cs="Arial"/>
          <w:szCs w:val="22"/>
        </w:rPr>
        <w:t xml:space="preserve"> </w:t>
      </w:r>
      <w:proofErr w:type="spellStart"/>
      <w:r w:rsidRPr="00B05DDB">
        <w:rPr>
          <w:rFonts w:ascii="Arial" w:hAnsi="Arial" w:cs="Arial"/>
          <w:szCs w:val="22"/>
        </w:rPr>
        <w:t>Affymetrix</w:t>
      </w:r>
      <w:proofErr w:type="spellEnd"/>
      <w:r w:rsidRPr="00B05DDB">
        <w:rPr>
          <w:rFonts w:ascii="Arial" w:hAnsi="Arial" w:cs="Arial"/>
          <w:szCs w:val="22"/>
        </w:rPr>
        <w:t xml:space="preserve"> 4-Color &amp; 1-Color, AKTA, </w:t>
      </w:r>
      <w:proofErr w:type="spellStart"/>
      <w:r w:rsidRPr="00B05DDB">
        <w:rPr>
          <w:rFonts w:ascii="Arial" w:hAnsi="Arial" w:cs="Arial"/>
          <w:szCs w:val="22"/>
        </w:rPr>
        <w:t>AlphaImager</w:t>
      </w:r>
      <w:proofErr w:type="spellEnd"/>
      <w:r w:rsidRPr="00B05DDB">
        <w:rPr>
          <w:rFonts w:ascii="Arial" w:hAnsi="Arial" w:cs="Arial"/>
          <w:szCs w:val="22"/>
        </w:rPr>
        <w:t xml:space="preserve">, </w:t>
      </w:r>
      <w:proofErr w:type="spellStart"/>
      <w:r w:rsidRPr="00B05DDB">
        <w:rPr>
          <w:rFonts w:ascii="Arial" w:hAnsi="Arial" w:cs="Arial"/>
          <w:szCs w:val="22"/>
        </w:rPr>
        <w:t>BioAnalyzer</w:t>
      </w:r>
      <w:proofErr w:type="spellEnd"/>
      <w:r w:rsidRPr="00B05DDB">
        <w:rPr>
          <w:rFonts w:ascii="Arial" w:hAnsi="Arial" w:cs="Arial"/>
          <w:szCs w:val="22"/>
        </w:rPr>
        <w:t xml:space="preserve">, </w:t>
      </w:r>
      <w:proofErr w:type="spellStart"/>
      <w:r w:rsidRPr="00B05DDB">
        <w:rPr>
          <w:rFonts w:ascii="Arial" w:hAnsi="Arial" w:cs="Arial"/>
          <w:szCs w:val="22"/>
        </w:rPr>
        <w:t>BioPlex</w:t>
      </w:r>
      <w:proofErr w:type="spellEnd"/>
      <w:r w:rsidRPr="00B05DDB">
        <w:rPr>
          <w:rFonts w:ascii="Arial" w:hAnsi="Arial" w:cs="Arial"/>
          <w:szCs w:val="22"/>
        </w:rPr>
        <w:t xml:space="preserve">, </w:t>
      </w:r>
      <w:proofErr w:type="spellStart"/>
      <w:r w:rsidRPr="00B05DDB">
        <w:rPr>
          <w:rFonts w:ascii="Arial" w:hAnsi="Arial" w:cs="Arial"/>
          <w:szCs w:val="22"/>
        </w:rPr>
        <w:t>Cellometer</w:t>
      </w:r>
      <w:proofErr w:type="spellEnd"/>
      <w:r w:rsidRPr="00B05DDB">
        <w:rPr>
          <w:rFonts w:ascii="Arial" w:hAnsi="Arial" w:cs="Arial"/>
          <w:szCs w:val="22"/>
        </w:rPr>
        <w:t xml:space="preserve">, Beckman Coulter, Envision, </w:t>
      </w:r>
      <w:proofErr w:type="spellStart"/>
      <w:r w:rsidRPr="00B05DDB">
        <w:rPr>
          <w:rFonts w:ascii="Arial" w:hAnsi="Arial" w:cs="Arial"/>
          <w:szCs w:val="22"/>
        </w:rPr>
        <w:t>Fluoroskan</w:t>
      </w:r>
      <w:proofErr w:type="spellEnd"/>
      <w:r w:rsidRPr="00B05DDB">
        <w:rPr>
          <w:rFonts w:ascii="Arial" w:hAnsi="Arial" w:cs="Arial"/>
          <w:szCs w:val="22"/>
        </w:rPr>
        <w:t xml:space="preserve">, Leica, </w:t>
      </w:r>
      <w:proofErr w:type="spellStart"/>
      <w:r w:rsidRPr="00B05DDB">
        <w:rPr>
          <w:rFonts w:ascii="Arial" w:hAnsi="Arial" w:cs="Arial"/>
          <w:szCs w:val="22"/>
        </w:rPr>
        <w:t>Nanodrop</w:t>
      </w:r>
      <w:proofErr w:type="spellEnd"/>
      <w:r w:rsidRPr="00B05DDB">
        <w:rPr>
          <w:rFonts w:ascii="Arial" w:hAnsi="Arial" w:cs="Arial"/>
          <w:szCs w:val="22"/>
        </w:rPr>
        <w:t xml:space="preserve">, </w:t>
      </w:r>
      <w:proofErr w:type="spellStart"/>
      <w:r w:rsidRPr="00B05DDB">
        <w:rPr>
          <w:rFonts w:ascii="Arial" w:hAnsi="Arial" w:cs="Arial"/>
          <w:szCs w:val="22"/>
        </w:rPr>
        <w:t>Parallele</w:t>
      </w:r>
      <w:proofErr w:type="spellEnd"/>
      <w:r w:rsidRPr="00B05DDB">
        <w:rPr>
          <w:rFonts w:ascii="Arial" w:hAnsi="Arial" w:cs="Arial"/>
          <w:szCs w:val="22"/>
        </w:rPr>
        <w:t xml:space="preserve">, </w:t>
      </w:r>
      <w:proofErr w:type="spellStart"/>
      <w:r w:rsidRPr="00B05DDB">
        <w:rPr>
          <w:rFonts w:ascii="Arial" w:hAnsi="Arial" w:cs="Arial"/>
          <w:szCs w:val="22"/>
        </w:rPr>
        <w:t>SmartCycler</w:t>
      </w:r>
      <w:proofErr w:type="spellEnd"/>
      <w:r w:rsidRPr="00B05DDB">
        <w:rPr>
          <w:rFonts w:ascii="Arial" w:hAnsi="Arial" w:cs="Arial"/>
          <w:szCs w:val="22"/>
        </w:rPr>
        <w:t xml:space="preserve">, </w:t>
      </w:r>
      <w:proofErr w:type="spellStart"/>
      <w:r w:rsidRPr="00B05DDB">
        <w:rPr>
          <w:rFonts w:ascii="Arial" w:hAnsi="Arial" w:cs="Arial"/>
          <w:szCs w:val="22"/>
        </w:rPr>
        <w:t>Spectramax</w:t>
      </w:r>
      <w:proofErr w:type="spellEnd"/>
      <w:r w:rsidRPr="00B05DDB">
        <w:rPr>
          <w:rFonts w:ascii="Arial" w:hAnsi="Arial" w:cs="Arial"/>
          <w:szCs w:val="22"/>
        </w:rPr>
        <w:t xml:space="preserve">, </w:t>
      </w:r>
      <w:proofErr w:type="spellStart"/>
      <w:r w:rsidRPr="00B05DDB">
        <w:rPr>
          <w:rFonts w:ascii="Arial" w:hAnsi="Arial" w:cs="Arial"/>
          <w:szCs w:val="22"/>
        </w:rPr>
        <w:t>Taqman</w:t>
      </w:r>
      <w:proofErr w:type="spellEnd"/>
      <w:r w:rsidRPr="00B05DDB">
        <w:rPr>
          <w:rFonts w:ascii="Arial" w:hAnsi="Arial" w:cs="Arial"/>
          <w:szCs w:val="22"/>
        </w:rPr>
        <w:t xml:space="preserve">, </w:t>
      </w:r>
      <w:proofErr w:type="spellStart"/>
      <w:r w:rsidRPr="00B05DDB">
        <w:rPr>
          <w:rFonts w:ascii="Arial" w:hAnsi="Arial" w:cs="Arial"/>
          <w:szCs w:val="22"/>
        </w:rPr>
        <w:t>Tecan</w:t>
      </w:r>
      <w:proofErr w:type="spellEnd"/>
      <w:r w:rsidRPr="00B05DDB">
        <w:rPr>
          <w:rFonts w:ascii="Arial" w:hAnsi="Arial" w:cs="Arial"/>
          <w:szCs w:val="22"/>
        </w:rPr>
        <w:t xml:space="preserve">, Typhoon, Victor. </w:t>
      </w:r>
    </w:p>
    <w:p w:rsidR="00531C1D" w:rsidRPr="00B05DDB" w:rsidRDefault="00531C1D">
      <w:pPr>
        <w:pStyle w:val="BodyText"/>
        <w:rPr>
          <w:rFonts w:ascii="Arial" w:hAnsi="Arial" w:cs="Arial"/>
          <w:b/>
          <w:bCs/>
          <w:szCs w:val="22"/>
        </w:rPr>
      </w:pPr>
    </w:p>
    <w:p w:rsidR="00531C1D" w:rsidRPr="00B05DDB" w:rsidRDefault="00531C1D">
      <w:pPr>
        <w:pStyle w:val="BodyText"/>
        <w:rPr>
          <w:rFonts w:ascii="Arial" w:hAnsi="Arial" w:cs="Arial"/>
          <w:i/>
          <w:szCs w:val="22"/>
        </w:rPr>
      </w:pPr>
      <w:r w:rsidRPr="00B05DDB">
        <w:rPr>
          <w:rFonts w:ascii="Arial" w:hAnsi="Arial" w:cs="Arial"/>
          <w:b/>
          <w:bCs/>
          <w:szCs w:val="22"/>
        </w:rPr>
        <w:t>Covance</w:t>
      </w:r>
      <w:r w:rsidRPr="00B05DDB">
        <w:rPr>
          <w:rFonts w:ascii="Arial" w:hAnsi="Arial" w:cs="Arial"/>
          <w:b/>
          <w:szCs w:val="22"/>
        </w:rPr>
        <w:t>/IBM/Apollo Consulting</w:t>
      </w:r>
    </w:p>
    <w:p w:rsidR="00531C1D" w:rsidRPr="00B05DDB" w:rsidRDefault="00531C1D">
      <w:pPr>
        <w:pStyle w:val="BodyText"/>
        <w:rPr>
          <w:rFonts w:ascii="Arial" w:hAnsi="Arial" w:cs="Arial"/>
          <w:i/>
          <w:szCs w:val="22"/>
        </w:rPr>
      </w:pPr>
      <w:r w:rsidRPr="00B05DDB">
        <w:rPr>
          <w:rFonts w:ascii="Arial" w:hAnsi="Arial" w:cs="Arial"/>
          <w:i/>
          <w:szCs w:val="22"/>
        </w:rPr>
        <w:t>Reference:</w:t>
      </w:r>
    </w:p>
    <w:p w:rsidR="00531C1D" w:rsidRPr="00B05DDB" w:rsidRDefault="00531C1D">
      <w:pPr>
        <w:pStyle w:val="BodyText"/>
        <w:rPr>
          <w:rFonts w:ascii="Arial" w:hAnsi="Arial" w:cs="Arial"/>
          <w:szCs w:val="22"/>
        </w:rPr>
      </w:pPr>
      <w:r w:rsidRPr="00B05DDB">
        <w:rPr>
          <w:rFonts w:ascii="Arial" w:hAnsi="Arial" w:cs="Arial"/>
          <w:i/>
          <w:szCs w:val="22"/>
        </w:rPr>
        <w:t xml:space="preserve">Tom </w:t>
      </w:r>
      <w:proofErr w:type="spellStart"/>
      <w:r w:rsidRPr="00B05DDB">
        <w:rPr>
          <w:rFonts w:ascii="Arial" w:hAnsi="Arial" w:cs="Arial"/>
          <w:i/>
          <w:szCs w:val="22"/>
        </w:rPr>
        <w:t>Lounsbury</w:t>
      </w:r>
      <w:proofErr w:type="spellEnd"/>
      <w:r w:rsidRPr="00B05DDB">
        <w:rPr>
          <w:rFonts w:ascii="Arial" w:hAnsi="Arial" w:cs="Arial"/>
          <w:i/>
          <w:szCs w:val="22"/>
        </w:rPr>
        <w:tab/>
        <w:t>1- 800-800-8442 ext. 377    Ron Johnson    1-317-435-6773   Clint Sigler 1-317-292-6602</w:t>
      </w:r>
    </w:p>
    <w:p w:rsidR="00531C1D" w:rsidRPr="00B05DDB" w:rsidRDefault="008E6049">
      <w:pPr>
        <w:pStyle w:val="BodyText"/>
        <w:rPr>
          <w:rFonts w:ascii="Arial" w:hAnsi="Arial" w:cs="Arial"/>
          <w:szCs w:val="22"/>
        </w:rPr>
      </w:pPr>
      <w:r w:rsidRPr="00B05DDB">
        <w:rPr>
          <w:rFonts w:ascii="Arial" w:hAnsi="Arial" w:cs="Arial"/>
          <w:noProof/>
          <w:szCs w:val="22"/>
          <w:lang w:eastAsia="en-US"/>
        </w:rPr>
        <w:drawing>
          <wp:anchor distT="0" distB="0" distL="114935" distR="114935" simplePos="0" relativeHeight="251664896" behindDoc="0" locked="0" layoutInCell="1" allowOverlap="0">
            <wp:simplePos x="0" y="0"/>
            <wp:positionH relativeFrom="column">
              <wp:posOffset>5200650</wp:posOffset>
            </wp:positionH>
            <wp:positionV relativeFrom="paragraph">
              <wp:posOffset>12700</wp:posOffset>
            </wp:positionV>
            <wp:extent cx="1297305" cy="673735"/>
            <wp:effectExtent l="0" t="0" r="0" b="0"/>
            <wp:wrapNone/>
            <wp:docPr id="25" name="Picture 2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7305" cy="673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05DDB">
        <w:rPr>
          <w:rFonts w:ascii="Arial" w:hAnsi="Arial" w:cs="Arial"/>
          <w:noProof/>
          <w:szCs w:val="22"/>
          <w:lang w:eastAsia="en-US"/>
        </w:rPr>
        <w:drawing>
          <wp:anchor distT="0" distB="0" distL="114935" distR="114935" simplePos="0" relativeHeight="251665920" behindDoc="0" locked="0" layoutInCell="1" allowOverlap="0">
            <wp:simplePos x="0" y="0"/>
            <wp:positionH relativeFrom="column">
              <wp:posOffset>2108835</wp:posOffset>
            </wp:positionH>
            <wp:positionV relativeFrom="paragraph">
              <wp:posOffset>69215</wp:posOffset>
            </wp:positionV>
            <wp:extent cx="969645" cy="160020"/>
            <wp:effectExtent l="0" t="0" r="0" b="0"/>
            <wp:wrapNone/>
            <wp:docPr id="26" name="Picture 2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9645" cy="160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szCs w:val="22"/>
        </w:rPr>
        <w:t>Indianapolis, IN  46218</w:t>
      </w:r>
    </w:p>
    <w:p w:rsidR="00531C1D" w:rsidRPr="00B05DDB" w:rsidRDefault="00F84127">
      <w:pPr>
        <w:pStyle w:val="BodyText"/>
        <w:rPr>
          <w:rFonts w:ascii="Arial" w:hAnsi="Arial" w:cs="Arial"/>
          <w:b/>
          <w:szCs w:val="22"/>
        </w:rPr>
      </w:pPr>
      <w:hyperlink r:id="rId22" w:history="1">
        <w:r w:rsidR="00531C1D" w:rsidRPr="00B05DDB">
          <w:rPr>
            <w:rStyle w:val="Hyperlink"/>
            <w:rFonts w:ascii="Arial" w:hAnsi="Arial" w:cs="Arial"/>
            <w:szCs w:val="22"/>
          </w:rPr>
          <w:t>http://www.covance.com</w:t>
        </w:r>
      </w:hyperlink>
      <w:r w:rsidR="00531C1D" w:rsidRPr="00B05DDB">
        <w:rPr>
          <w:rFonts w:ascii="Arial" w:hAnsi="Arial" w:cs="Arial"/>
          <w:color w:val="000000"/>
          <w:szCs w:val="22"/>
        </w:rPr>
        <w:t xml:space="preserve"> </w:t>
      </w:r>
    </w:p>
    <w:p w:rsidR="00531C1D" w:rsidRPr="00B05DDB" w:rsidRDefault="00531C1D">
      <w:pPr>
        <w:pStyle w:val="BodyText"/>
        <w:rPr>
          <w:rFonts w:ascii="Arial" w:hAnsi="Arial" w:cs="Arial"/>
          <w:b/>
          <w:szCs w:val="22"/>
        </w:rPr>
      </w:pPr>
      <w:r w:rsidRPr="00B05DDB">
        <w:rPr>
          <w:rFonts w:ascii="Arial" w:hAnsi="Arial" w:cs="Arial"/>
          <w:b/>
          <w:szCs w:val="22"/>
        </w:rPr>
        <w:t>Windows Server Administration &amp; Operational Support / Project Management</w:t>
      </w:r>
    </w:p>
    <w:p w:rsidR="00531C1D" w:rsidRPr="00B05DDB" w:rsidRDefault="00531C1D">
      <w:pPr>
        <w:pStyle w:val="BodyText"/>
        <w:rPr>
          <w:rFonts w:ascii="Arial" w:hAnsi="Arial" w:cs="Arial"/>
          <w:szCs w:val="22"/>
        </w:rPr>
      </w:pPr>
      <w:r w:rsidRPr="00B05DDB">
        <w:rPr>
          <w:rFonts w:ascii="Arial" w:hAnsi="Arial" w:cs="Arial"/>
          <w:b/>
          <w:szCs w:val="22"/>
        </w:rPr>
        <w:t>Feb 2006 to Oct 2006</w:t>
      </w:r>
    </w:p>
    <w:p w:rsidR="00531C1D" w:rsidRPr="00B05DDB" w:rsidRDefault="00531C1D">
      <w:pPr>
        <w:pStyle w:val="BodyText"/>
        <w:jc w:val="left"/>
        <w:rPr>
          <w:rFonts w:ascii="Arial" w:hAnsi="Arial" w:cs="Arial"/>
          <w:color w:val="000000"/>
          <w:szCs w:val="22"/>
        </w:rPr>
      </w:pPr>
      <w:r w:rsidRPr="00B05DDB">
        <w:rPr>
          <w:rFonts w:ascii="Arial" w:hAnsi="Arial" w:cs="Arial"/>
          <w:szCs w:val="22"/>
        </w:rPr>
        <w:t>Salary $57,500</w:t>
      </w:r>
    </w:p>
    <w:p w:rsidR="00531C1D" w:rsidRPr="00B05DDB" w:rsidRDefault="00531C1D">
      <w:pPr>
        <w:autoSpaceDE w:val="0"/>
        <w:spacing w:line="240" w:lineRule="atLeast"/>
        <w:rPr>
          <w:rFonts w:ascii="Arial" w:hAnsi="Arial" w:cs="Arial"/>
          <w:color w:val="000000"/>
          <w:sz w:val="22"/>
          <w:szCs w:val="22"/>
        </w:rPr>
      </w:pPr>
      <w:r w:rsidRPr="00B05DDB">
        <w:rPr>
          <w:rFonts w:ascii="Arial" w:hAnsi="Arial" w:cs="Arial"/>
          <w:color w:val="000000"/>
          <w:sz w:val="22"/>
          <w:szCs w:val="22"/>
        </w:rPr>
        <w:t xml:space="preserve">Performs services to plan, organize, design and install </w:t>
      </w:r>
      <w:proofErr w:type="gramStart"/>
      <w:r w:rsidRPr="00B05DDB">
        <w:rPr>
          <w:rFonts w:ascii="Arial" w:hAnsi="Arial" w:cs="Arial"/>
          <w:color w:val="000000"/>
          <w:sz w:val="22"/>
          <w:szCs w:val="22"/>
        </w:rPr>
        <w:t>complex client information systems</w:t>
      </w:r>
      <w:proofErr w:type="gramEnd"/>
      <w:r w:rsidRPr="00B05DDB">
        <w:rPr>
          <w:rFonts w:ascii="Arial" w:hAnsi="Arial" w:cs="Arial"/>
          <w:color w:val="000000"/>
          <w:sz w:val="22"/>
          <w:szCs w:val="22"/>
        </w:rPr>
        <w:t xml:space="preserve"> or products as part of a team. </w:t>
      </w:r>
    </w:p>
    <w:p w:rsidR="00531C1D" w:rsidRPr="00B05DDB" w:rsidRDefault="00531C1D">
      <w:pPr>
        <w:autoSpaceDE w:val="0"/>
        <w:spacing w:line="240" w:lineRule="atLeast"/>
        <w:rPr>
          <w:rFonts w:ascii="Arial" w:hAnsi="Arial" w:cs="Arial"/>
          <w:color w:val="000000"/>
          <w:sz w:val="22"/>
          <w:szCs w:val="22"/>
        </w:rPr>
      </w:pPr>
      <w:proofErr w:type="gramStart"/>
      <w:r w:rsidRPr="00B05DDB">
        <w:rPr>
          <w:rFonts w:ascii="Arial" w:hAnsi="Arial" w:cs="Arial"/>
          <w:color w:val="000000"/>
          <w:sz w:val="22"/>
          <w:szCs w:val="22"/>
        </w:rPr>
        <w:t>Activities encompass Service Delivery and Delivery Systems Support and may include gathering information to assist in the analysis of client business requirements, assist in defining, installing and maintaining computer systems, utilizing proven and unproven technologies to plan, organize, design, install, operate and maintain noncomplex systems, developing solutions for less complex information systems and resolving technical implementation issues to optimize performance, investigate alternative systems management testing methodologies, tools and performance criteria, developing, negotiating and utilizing client benchmark criteria, recommending alternative solutions, priorities, systems hardware, design changes and improvements.</w:t>
      </w:r>
      <w:proofErr w:type="gramEnd"/>
    </w:p>
    <w:p w:rsidR="00531C1D" w:rsidRPr="00B05DDB" w:rsidRDefault="00531C1D">
      <w:pPr>
        <w:numPr>
          <w:ilvl w:val="0"/>
          <w:numId w:val="4"/>
        </w:numPr>
        <w:autoSpaceDE w:val="0"/>
        <w:spacing w:line="240" w:lineRule="atLeast"/>
        <w:rPr>
          <w:rFonts w:ascii="Arial" w:hAnsi="Arial" w:cs="Arial"/>
          <w:color w:val="000000"/>
          <w:sz w:val="22"/>
          <w:szCs w:val="22"/>
        </w:rPr>
      </w:pPr>
      <w:r w:rsidRPr="00B05DDB">
        <w:rPr>
          <w:rFonts w:ascii="Arial" w:hAnsi="Arial" w:cs="Arial"/>
          <w:color w:val="000000"/>
          <w:sz w:val="22"/>
          <w:szCs w:val="22"/>
        </w:rPr>
        <w:t xml:space="preserve">Management of policies, restores, backups and tape library for 200 servers using Veritas </w:t>
      </w:r>
      <w:proofErr w:type="spellStart"/>
      <w:r w:rsidRPr="00B05DDB">
        <w:rPr>
          <w:rFonts w:ascii="Arial" w:hAnsi="Arial" w:cs="Arial"/>
          <w:color w:val="000000"/>
          <w:sz w:val="22"/>
          <w:szCs w:val="22"/>
        </w:rPr>
        <w:t>Netbackup</w:t>
      </w:r>
      <w:proofErr w:type="spellEnd"/>
      <w:r w:rsidRPr="00B05DDB">
        <w:rPr>
          <w:rFonts w:ascii="Arial" w:hAnsi="Arial" w:cs="Arial"/>
          <w:color w:val="000000"/>
          <w:sz w:val="22"/>
          <w:szCs w:val="22"/>
        </w:rPr>
        <w:t>.</w:t>
      </w:r>
    </w:p>
    <w:p w:rsidR="00531C1D" w:rsidRPr="00B05DDB" w:rsidRDefault="00531C1D">
      <w:pPr>
        <w:numPr>
          <w:ilvl w:val="0"/>
          <w:numId w:val="4"/>
        </w:numPr>
        <w:autoSpaceDE w:val="0"/>
        <w:spacing w:line="240" w:lineRule="atLeast"/>
        <w:rPr>
          <w:rFonts w:ascii="Arial" w:hAnsi="Arial" w:cs="Arial"/>
          <w:color w:val="000000"/>
          <w:sz w:val="22"/>
          <w:szCs w:val="22"/>
        </w:rPr>
      </w:pPr>
      <w:r w:rsidRPr="00B05DDB">
        <w:rPr>
          <w:rFonts w:ascii="Arial" w:hAnsi="Arial" w:cs="Arial"/>
          <w:color w:val="000000"/>
          <w:sz w:val="22"/>
          <w:szCs w:val="22"/>
        </w:rPr>
        <w:t>Resolution of server problems and change tickets for all Indianapolis Covance end users.</w:t>
      </w:r>
    </w:p>
    <w:p w:rsidR="00531C1D" w:rsidRPr="00B05DDB" w:rsidRDefault="00531C1D">
      <w:pPr>
        <w:numPr>
          <w:ilvl w:val="0"/>
          <w:numId w:val="4"/>
        </w:numPr>
        <w:autoSpaceDE w:val="0"/>
        <w:spacing w:line="240" w:lineRule="atLeast"/>
        <w:rPr>
          <w:rFonts w:ascii="Arial" w:hAnsi="Arial" w:cs="Arial"/>
          <w:color w:val="000000"/>
          <w:sz w:val="22"/>
          <w:szCs w:val="22"/>
        </w:rPr>
      </w:pPr>
      <w:r w:rsidRPr="00B05DDB">
        <w:rPr>
          <w:rFonts w:ascii="Arial" w:hAnsi="Arial" w:cs="Arial"/>
          <w:color w:val="000000"/>
          <w:sz w:val="22"/>
          <w:szCs w:val="22"/>
        </w:rPr>
        <w:t>Installation of Windows OS on new server builds (Windows 2000, Windows 2003)</w:t>
      </w:r>
    </w:p>
    <w:p w:rsidR="00531C1D" w:rsidRPr="00B05DDB" w:rsidRDefault="00531C1D">
      <w:pPr>
        <w:numPr>
          <w:ilvl w:val="0"/>
          <w:numId w:val="4"/>
        </w:numPr>
        <w:autoSpaceDE w:val="0"/>
        <w:spacing w:line="240" w:lineRule="atLeast"/>
        <w:rPr>
          <w:rFonts w:ascii="Arial" w:hAnsi="Arial" w:cs="Arial"/>
          <w:color w:val="000000"/>
          <w:sz w:val="22"/>
          <w:szCs w:val="22"/>
        </w:rPr>
      </w:pPr>
      <w:r w:rsidRPr="00B05DDB">
        <w:rPr>
          <w:rFonts w:ascii="Arial" w:hAnsi="Arial" w:cs="Arial"/>
          <w:color w:val="000000"/>
          <w:sz w:val="22"/>
          <w:szCs w:val="22"/>
        </w:rPr>
        <w:t>Management of ESX VMware host server and creation of associated virtual machines.</w:t>
      </w:r>
    </w:p>
    <w:p w:rsidR="00531C1D" w:rsidRPr="00B05DDB" w:rsidRDefault="00531C1D">
      <w:pPr>
        <w:numPr>
          <w:ilvl w:val="0"/>
          <w:numId w:val="4"/>
        </w:numPr>
        <w:autoSpaceDE w:val="0"/>
        <w:spacing w:line="240" w:lineRule="atLeast"/>
        <w:rPr>
          <w:rFonts w:ascii="Arial" w:hAnsi="Arial" w:cs="Arial"/>
          <w:color w:val="000000"/>
          <w:sz w:val="22"/>
          <w:szCs w:val="22"/>
        </w:rPr>
      </w:pPr>
      <w:proofErr w:type="gramStart"/>
      <w:r w:rsidRPr="00B05DDB">
        <w:rPr>
          <w:rFonts w:ascii="Arial" w:hAnsi="Arial" w:cs="Arial"/>
          <w:color w:val="000000"/>
          <w:sz w:val="22"/>
          <w:szCs w:val="22"/>
        </w:rPr>
        <w:t>Citrix  Presentation</w:t>
      </w:r>
      <w:proofErr w:type="gramEnd"/>
      <w:r w:rsidRPr="00B05DDB">
        <w:rPr>
          <w:rFonts w:ascii="Arial" w:hAnsi="Arial" w:cs="Arial"/>
          <w:color w:val="000000"/>
          <w:sz w:val="22"/>
          <w:szCs w:val="22"/>
        </w:rPr>
        <w:t xml:space="preserve"> Server  management and application deployment.</w:t>
      </w:r>
    </w:p>
    <w:p w:rsidR="00531C1D" w:rsidRPr="00B05DDB" w:rsidRDefault="00531C1D">
      <w:pPr>
        <w:numPr>
          <w:ilvl w:val="0"/>
          <w:numId w:val="4"/>
        </w:numPr>
        <w:autoSpaceDE w:val="0"/>
        <w:spacing w:line="240" w:lineRule="atLeast"/>
        <w:rPr>
          <w:rFonts w:ascii="Arial" w:hAnsi="Arial" w:cs="Arial"/>
          <w:color w:val="000000"/>
          <w:sz w:val="22"/>
          <w:szCs w:val="22"/>
        </w:rPr>
      </w:pPr>
      <w:r w:rsidRPr="00B05DDB">
        <w:rPr>
          <w:rFonts w:ascii="Arial" w:hAnsi="Arial" w:cs="Arial"/>
          <w:color w:val="000000"/>
          <w:sz w:val="22"/>
          <w:szCs w:val="22"/>
        </w:rPr>
        <w:t xml:space="preserve">Remote support via remote desktop, terminal server, </w:t>
      </w:r>
      <w:proofErr w:type="spellStart"/>
      <w:r w:rsidRPr="00B05DDB">
        <w:rPr>
          <w:rFonts w:ascii="Arial" w:hAnsi="Arial" w:cs="Arial"/>
          <w:color w:val="000000"/>
          <w:sz w:val="22"/>
          <w:szCs w:val="22"/>
        </w:rPr>
        <w:t>Altris</w:t>
      </w:r>
      <w:proofErr w:type="spellEnd"/>
      <w:r w:rsidRPr="00B05DDB">
        <w:rPr>
          <w:rFonts w:ascii="Arial" w:hAnsi="Arial" w:cs="Arial"/>
          <w:color w:val="000000"/>
          <w:sz w:val="22"/>
          <w:szCs w:val="22"/>
        </w:rPr>
        <w:t xml:space="preserve"> Carbon Copy &amp; HP </w:t>
      </w:r>
      <w:proofErr w:type="spellStart"/>
      <w:r w:rsidRPr="00B05DDB">
        <w:rPr>
          <w:rFonts w:ascii="Arial" w:hAnsi="Arial" w:cs="Arial"/>
          <w:color w:val="000000"/>
          <w:sz w:val="22"/>
          <w:szCs w:val="22"/>
        </w:rPr>
        <w:t>Openview</w:t>
      </w:r>
      <w:proofErr w:type="spellEnd"/>
    </w:p>
    <w:p w:rsidR="00531C1D" w:rsidRPr="00B05DDB" w:rsidRDefault="00531C1D">
      <w:pPr>
        <w:numPr>
          <w:ilvl w:val="0"/>
          <w:numId w:val="4"/>
        </w:numPr>
        <w:autoSpaceDE w:val="0"/>
        <w:spacing w:line="240" w:lineRule="atLeast"/>
        <w:rPr>
          <w:rFonts w:ascii="Arial" w:hAnsi="Arial" w:cs="Arial"/>
          <w:color w:val="000000"/>
          <w:sz w:val="22"/>
          <w:szCs w:val="22"/>
        </w:rPr>
      </w:pPr>
      <w:r w:rsidRPr="00B05DDB">
        <w:rPr>
          <w:rFonts w:ascii="Arial" w:hAnsi="Arial" w:cs="Arial"/>
          <w:color w:val="000000"/>
          <w:sz w:val="22"/>
          <w:szCs w:val="22"/>
        </w:rPr>
        <w:t>Asset Inventory, Life cycle management, and warranty replacements of failed hardware.</w:t>
      </w:r>
    </w:p>
    <w:p w:rsidR="00531C1D" w:rsidRPr="00B05DDB" w:rsidRDefault="00531C1D">
      <w:pPr>
        <w:numPr>
          <w:ilvl w:val="0"/>
          <w:numId w:val="4"/>
        </w:numPr>
        <w:autoSpaceDE w:val="0"/>
        <w:spacing w:line="240" w:lineRule="atLeast"/>
        <w:rPr>
          <w:rFonts w:ascii="Arial" w:hAnsi="Arial" w:cs="Arial"/>
          <w:color w:val="000000"/>
          <w:sz w:val="22"/>
          <w:szCs w:val="22"/>
        </w:rPr>
      </w:pPr>
      <w:r w:rsidRPr="00B05DDB">
        <w:rPr>
          <w:rFonts w:ascii="Arial" w:hAnsi="Arial" w:cs="Arial"/>
          <w:color w:val="000000"/>
          <w:sz w:val="22"/>
          <w:szCs w:val="22"/>
        </w:rPr>
        <w:t xml:space="preserve">Creation and updates of regulatory SOP, IVI and change controlled research environment. </w:t>
      </w:r>
    </w:p>
    <w:p w:rsidR="00531C1D" w:rsidRPr="00B05DDB" w:rsidRDefault="00531C1D">
      <w:pPr>
        <w:autoSpaceDE w:val="0"/>
        <w:spacing w:line="240" w:lineRule="atLeast"/>
        <w:ind w:left="360"/>
        <w:rPr>
          <w:rFonts w:ascii="Arial" w:hAnsi="Arial" w:cs="Arial"/>
          <w:color w:val="000000"/>
          <w:sz w:val="22"/>
          <w:szCs w:val="22"/>
        </w:rPr>
      </w:pPr>
    </w:p>
    <w:p w:rsidR="00531C1D" w:rsidRPr="00B05DDB" w:rsidRDefault="00531C1D">
      <w:pPr>
        <w:pStyle w:val="BodyText"/>
        <w:rPr>
          <w:rFonts w:ascii="Arial" w:hAnsi="Arial" w:cs="Arial"/>
          <w:i/>
          <w:szCs w:val="22"/>
        </w:rPr>
      </w:pPr>
      <w:r w:rsidRPr="00B05DDB">
        <w:rPr>
          <w:rFonts w:ascii="Arial" w:hAnsi="Arial" w:cs="Arial"/>
          <w:b/>
          <w:bCs/>
          <w:szCs w:val="22"/>
        </w:rPr>
        <w:t>Eli Lilly</w:t>
      </w:r>
      <w:r w:rsidRPr="00B05DDB">
        <w:rPr>
          <w:rFonts w:ascii="Arial" w:hAnsi="Arial" w:cs="Arial"/>
          <w:b/>
          <w:szCs w:val="22"/>
        </w:rPr>
        <w:t>\Unisys\K-Force</w:t>
      </w:r>
    </w:p>
    <w:p w:rsidR="00531C1D" w:rsidRPr="00B05DDB" w:rsidRDefault="00531C1D">
      <w:pPr>
        <w:pStyle w:val="BodyText"/>
        <w:rPr>
          <w:rFonts w:ascii="Arial" w:hAnsi="Arial" w:cs="Arial"/>
          <w:szCs w:val="22"/>
        </w:rPr>
      </w:pPr>
      <w:r w:rsidRPr="00B05DDB">
        <w:rPr>
          <w:rFonts w:ascii="Arial" w:hAnsi="Arial" w:cs="Arial"/>
          <w:i/>
          <w:szCs w:val="22"/>
        </w:rPr>
        <w:t xml:space="preserve">Reference: </w:t>
      </w:r>
      <w:r w:rsidRPr="00B05DDB">
        <w:rPr>
          <w:rFonts w:ascii="Arial" w:hAnsi="Arial" w:cs="Arial"/>
          <w:bCs/>
          <w:i/>
          <w:iCs/>
          <w:szCs w:val="22"/>
        </w:rPr>
        <w:t xml:space="preserve">Justin </w:t>
      </w:r>
      <w:proofErr w:type="spellStart"/>
      <w:r w:rsidRPr="00B05DDB">
        <w:rPr>
          <w:rFonts w:ascii="Arial" w:hAnsi="Arial" w:cs="Arial"/>
          <w:bCs/>
          <w:i/>
          <w:iCs/>
          <w:szCs w:val="22"/>
        </w:rPr>
        <w:t>Rzbecki</w:t>
      </w:r>
      <w:proofErr w:type="spellEnd"/>
      <w:r w:rsidRPr="00B05DDB">
        <w:rPr>
          <w:rFonts w:ascii="Arial" w:hAnsi="Arial" w:cs="Arial"/>
          <w:bCs/>
          <w:i/>
          <w:iCs/>
          <w:szCs w:val="22"/>
        </w:rPr>
        <w:t xml:space="preserve"> 973-401-2249   Paula Gaynor</w:t>
      </w:r>
      <w:r w:rsidRPr="00B05DDB">
        <w:rPr>
          <w:rFonts w:ascii="Arial" w:hAnsi="Arial" w:cs="Arial"/>
          <w:bCs/>
          <w:i/>
          <w:iCs/>
          <w:szCs w:val="22"/>
        </w:rPr>
        <w:tab/>
      </w:r>
      <w:r w:rsidRPr="00B05DDB">
        <w:rPr>
          <w:rFonts w:ascii="Arial" w:hAnsi="Arial" w:cs="Arial"/>
          <w:i/>
          <w:color w:val="000000"/>
          <w:szCs w:val="22"/>
        </w:rPr>
        <w:t xml:space="preserve">317-655-8794 </w:t>
      </w:r>
      <w:r w:rsidRPr="00B05DDB">
        <w:rPr>
          <w:rFonts w:ascii="Arial" w:hAnsi="Arial" w:cs="Arial"/>
          <w:bCs/>
          <w:i/>
          <w:iCs/>
          <w:szCs w:val="22"/>
        </w:rPr>
        <w:t xml:space="preserve">Renee </w:t>
      </w:r>
      <w:proofErr w:type="spellStart"/>
      <w:r w:rsidRPr="00B05DDB">
        <w:rPr>
          <w:rFonts w:ascii="Arial" w:hAnsi="Arial" w:cs="Arial"/>
          <w:bCs/>
          <w:i/>
          <w:iCs/>
          <w:szCs w:val="22"/>
        </w:rPr>
        <w:t>Hassfurther</w:t>
      </w:r>
      <w:proofErr w:type="spellEnd"/>
      <w:r w:rsidRPr="00B05DDB">
        <w:rPr>
          <w:rFonts w:ascii="Arial" w:hAnsi="Arial" w:cs="Arial"/>
          <w:bCs/>
          <w:i/>
          <w:iCs/>
          <w:szCs w:val="22"/>
        </w:rPr>
        <w:t xml:space="preserve"> </w:t>
      </w:r>
      <w:r w:rsidRPr="00B05DDB">
        <w:rPr>
          <w:rFonts w:ascii="Arial" w:hAnsi="Arial" w:cs="Arial"/>
          <w:i/>
          <w:color w:val="000000"/>
          <w:szCs w:val="22"/>
        </w:rPr>
        <w:t>317-655-2204</w:t>
      </w:r>
    </w:p>
    <w:p w:rsidR="00531C1D" w:rsidRPr="00B05DDB" w:rsidRDefault="008E6049">
      <w:pPr>
        <w:pStyle w:val="BodyText"/>
        <w:rPr>
          <w:rFonts w:ascii="Arial" w:hAnsi="Arial" w:cs="Arial"/>
          <w:szCs w:val="22"/>
        </w:rPr>
      </w:pPr>
      <w:r w:rsidRPr="00B05DDB">
        <w:rPr>
          <w:rFonts w:ascii="Arial" w:hAnsi="Arial" w:cs="Arial"/>
          <w:noProof/>
          <w:szCs w:val="22"/>
          <w:lang w:eastAsia="en-US"/>
        </w:rPr>
        <w:drawing>
          <wp:anchor distT="0" distB="0" distL="114935" distR="114935" simplePos="0" relativeHeight="251651584" behindDoc="0" locked="0" layoutInCell="1" allowOverlap="1">
            <wp:simplePos x="0" y="0"/>
            <wp:positionH relativeFrom="column">
              <wp:posOffset>5194935</wp:posOffset>
            </wp:positionH>
            <wp:positionV relativeFrom="paragraph">
              <wp:posOffset>40005</wp:posOffset>
            </wp:positionV>
            <wp:extent cx="1369695" cy="7289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9695" cy="728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05DDB">
        <w:rPr>
          <w:rFonts w:ascii="Arial" w:hAnsi="Arial" w:cs="Arial"/>
          <w:noProof/>
          <w:szCs w:val="22"/>
          <w:lang w:eastAsia="en-US"/>
        </w:rPr>
        <w:drawing>
          <wp:anchor distT="0" distB="0" distL="114935" distR="114935" simplePos="0" relativeHeight="251652608" behindDoc="0" locked="0" layoutInCell="1" allowOverlap="1">
            <wp:simplePos x="0" y="0"/>
            <wp:positionH relativeFrom="column">
              <wp:posOffset>2566035</wp:posOffset>
            </wp:positionH>
            <wp:positionV relativeFrom="paragraph">
              <wp:posOffset>40005</wp:posOffset>
            </wp:positionV>
            <wp:extent cx="912495" cy="5708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2495" cy="570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05DDB">
        <w:rPr>
          <w:rFonts w:ascii="Arial" w:hAnsi="Arial" w:cs="Arial"/>
          <w:noProof/>
          <w:szCs w:val="22"/>
          <w:lang w:eastAsia="en-US"/>
        </w:rPr>
        <w:drawing>
          <wp:anchor distT="0" distB="0" distL="114935" distR="114935" simplePos="0" relativeHeight="251653632" behindDoc="0" locked="0" layoutInCell="1" allowOverlap="1">
            <wp:simplePos x="0" y="0"/>
            <wp:positionH relativeFrom="column">
              <wp:posOffset>3709035</wp:posOffset>
            </wp:positionH>
            <wp:positionV relativeFrom="paragraph">
              <wp:posOffset>-5080</wp:posOffset>
            </wp:positionV>
            <wp:extent cx="1255395" cy="7575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5395" cy="757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szCs w:val="22"/>
        </w:rPr>
        <w:t>Indianapolis, IN  46218</w:t>
      </w:r>
    </w:p>
    <w:p w:rsidR="00531C1D" w:rsidRPr="00B05DDB" w:rsidRDefault="00F84127">
      <w:pPr>
        <w:pStyle w:val="BodyText"/>
        <w:rPr>
          <w:rFonts w:ascii="Arial" w:hAnsi="Arial" w:cs="Arial"/>
          <w:szCs w:val="22"/>
        </w:rPr>
      </w:pPr>
      <w:hyperlink r:id="rId25" w:history="1">
        <w:r w:rsidR="00531C1D" w:rsidRPr="00B05DDB">
          <w:rPr>
            <w:rStyle w:val="Hyperlink"/>
            <w:rFonts w:ascii="Arial" w:hAnsi="Arial" w:cs="Arial"/>
            <w:szCs w:val="22"/>
          </w:rPr>
          <w:t>http://www.Elililly.com/</w:t>
        </w:r>
      </w:hyperlink>
    </w:p>
    <w:p w:rsidR="00531C1D" w:rsidRPr="00B05DDB" w:rsidRDefault="00F84127">
      <w:pPr>
        <w:pStyle w:val="BodyText"/>
        <w:rPr>
          <w:rFonts w:ascii="Arial" w:hAnsi="Arial" w:cs="Arial"/>
          <w:szCs w:val="22"/>
        </w:rPr>
      </w:pPr>
      <w:hyperlink r:id="rId26" w:history="1">
        <w:r w:rsidR="00531C1D" w:rsidRPr="00B05DDB">
          <w:rPr>
            <w:rStyle w:val="Hyperlink"/>
            <w:rFonts w:ascii="Arial" w:hAnsi="Arial" w:cs="Arial"/>
            <w:szCs w:val="22"/>
          </w:rPr>
          <w:t>http://www.Unisys.com/</w:t>
        </w:r>
      </w:hyperlink>
    </w:p>
    <w:p w:rsidR="00531C1D" w:rsidRPr="00B05DDB" w:rsidRDefault="00F84127">
      <w:pPr>
        <w:pStyle w:val="BodyText"/>
        <w:rPr>
          <w:rFonts w:ascii="Arial" w:hAnsi="Arial" w:cs="Arial"/>
          <w:szCs w:val="22"/>
        </w:rPr>
      </w:pPr>
      <w:hyperlink r:id="rId27" w:history="1">
        <w:r w:rsidR="00531C1D" w:rsidRPr="00B05DDB">
          <w:rPr>
            <w:rStyle w:val="Hyperlink"/>
            <w:rFonts w:ascii="Arial" w:hAnsi="Arial" w:cs="Arial"/>
            <w:szCs w:val="22"/>
          </w:rPr>
          <w:t>http://www.Kforce.com/</w:t>
        </w:r>
      </w:hyperlink>
    </w:p>
    <w:p w:rsidR="00531C1D" w:rsidRPr="00B05DDB" w:rsidRDefault="00F84127">
      <w:pPr>
        <w:pStyle w:val="BodyText"/>
        <w:rPr>
          <w:rFonts w:ascii="Arial" w:hAnsi="Arial" w:cs="Arial"/>
          <w:b/>
          <w:szCs w:val="22"/>
        </w:rPr>
      </w:pPr>
      <w:hyperlink r:id="rId28" w:history="1">
        <w:r w:rsidR="00531C1D" w:rsidRPr="00B05DDB">
          <w:rPr>
            <w:rStyle w:val="Hyperlink"/>
            <w:rFonts w:ascii="Arial" w:hAnsi="Arial" w:cs="Arial"/>
            <w:b/>
            <w:szCs w:val="22"/>
          </w:rPr>
          <w:t>http://www.indianadatacenter.com/</w:t>
        </w:r>
      </w:hyperlink>
    </w:p>
    <w:p w:rsidR="00531C1D" w:rsidRPr="00B05DDB" w:rsidRDefault="00531C1D">
      <w:pPr>
        <w:pStyle w:val="BodyText"/>
        <w:rPr>
          <w:rFonts w:ascii="Arial" w:hAnsi="Arial" w:cs="Arial"/>
          <w:b/>
          <w:szCs w:val="22"/>
        </w:rPr>
      </w:pPr>
      <w:r w:rsidRPr="00B05DDB">
        <w:rPr>
          <w:rFonts w:ascii="Arial" w:hAnsi="Arial" w:cs="Arial"/>
          <w:b/>
          <w:szCs w:val="22"/>
        </w:rPr>
        <w:t>HP 3000/Windows Server Network Administration &amp; Operational Support</w:t>
      </w:r>
    </w:p>
    <w:p w:rsidR="00531C1D" w:rsidRPr="00B05DDB" w:rsidRDefault="00531C1D">
      <w:pPr>
        <w:pStyle w:val="BodyText"/>
        <w:rPr>
          <w:rFonts w:ascii="Arial" w:hAnsi="Arial" w:cs="Arial"/>
          <w:szCs w:val="22"/>
        </w:rPr>
      </w:pPr>
      <w:r w:rsidRPr="00B05DDB">
        <w:rPr>
          <w:rFonts w:ascii="Arial" w:hAnsi="Arial" w:cs="Arial"/>
          <w:b/>
          <w:szCs w:val="22"/>
        </w:rPr>
        <w:t>Jun 2004 to Jan 2006</w:t>
      </w:r>
    </w:p>
    <w:p w:rsidR="00531C1D" w:rsidRPr="00B05DDB" w:rsidRDefault="00531C1D">
      <w:pPr>
        <w:pStyle w:val="BodyText"/>
        <w:jc w:val="left"/>
        <w:rPr>
          <w:rFonts w:ascii="Arial" w:hAnsi="Arial" w:cs="Arial"/>
          <w:szCs w:val="22"/>
        </w:rPr>
      </w:pPr>
      <w:r w:rsidRPr="00B05DDB">
        <w:rPr>
          <w:rFonts w:ascii="Arial" w:hAnsi="Arial" w:cs="Arial"/>
          <w:szCs w:val="22"/>
        </w:rPr>
        <w:t>Salary $57,500</w:t>
      </w:r>
    </w:p>
    <w:p w:rsidR="00531C1D" w:rsidRPr="00B05DDB" w:rsidRDefault="00531C1D">
      <w:pPr>
        <w:pStyle w:val="BodyText"/>
        <w:jc w:val="left"/>
        <w:rPr>
          <w:rFonts w:ascii="Arial" w:hAnsi="Arial" w:cs="Arial"/>
          <w:szCs w:val="22"/>
        </w:rPr>
      </w:pPr>
      <w:r w:rsidRPr="00B05DDB">
        <w:rPr>
          <w:rFonts w:ascii="Arial" w:hAnsi="Arial" w:cs="Arial"/>
          <w:szCs w:val="22"/>
        </w:rPr>
        <w:t xml:space="preserve">Responsible for network operational support of Eli-Lilly’s HP3000/Windows Server including maintenance, End user support, nightly backups, printer support, reporting and technical writing maintaining documents and procedures in this regulated GMP environment.  </w:t>
      </w:r>
    </w:p>
    <w:p w:rsidR="00531C1D" w:rsidRPr="00B05DDB" w:rsidRDefault="00531C1D">
      <w:pPr>
        <w:pStyle w:val="BodyText"/>
        <w:numPr>
          <w:ilvl w:val="1"/>
          <w:numId w:val="2"/>
        </w:numPr>
        <w:jc w:val="left"/>
        <w:rPr>
          <w:rFonts w:ascii="Arial" w:hAnsi="Arial" w:cs="Arial"/>
          <w:szCs w:val="22"/>
        </w:rPr>
      </w:pPr>
      <w:r w:rsidRPr="00B05DDB">
        <w:rPr>
          <w:rFonts w:ascii="Arial" w:hAnsi="Arial" w:cs="Arial"/>
          <w:szCs w:val="22"/>
        </w:rPr>
        <w:lastRenderedPageBreak/>
        <w:t xml:space="preserve">Managed daily maintenance of the HP 3000 MPE/Windows manufacturing operational servers. </w:t>
      </w:r>
    </w:p>
    <w:p w:rsidR="00531C1D" w:rsidRPr="00B05DDB" w:rsidRDefault="00531C1D">
      <w:pPr>
        <w:pStyle w:val="BodyText"/>
        <w:numPr>
          <w:ilvl w:val="1"/>
          <w:numId w:val="2"/>
        </w:numPr>
        <w:jc w:val="left"/>
        <w:rPr>
          <w:rFonts w:ascii="Arial" w:hAnsi="Arial" w:cs="Arial"/>
          <w:szCs w:val="22"/>
        </w:rPr>
      </w:pPr>
      <w:r w:rsidRPr="00B05DDB">
        <w:rPr>
          <w:rFonts w:ascii="Arial" w:hAnsi="Arial" w:cs="Arial"/>
          <w:szCs w:val="22"/>
        </w:rPr>
        <w:t>Creation of data areas, print queues and management of administrative access.</w:t>
      </w:r>
    </w:p>
    <w:p w:rsidR="00531C1D" w:rsidRPr="00B05DDB" w:rsidRDefault="00531C1D">
      <w:pPr>
        <w:pStyle w:val="BodyText"/>
        <w:numPr>
          <w:ilvl w:val="0"/>
          <w:numId w:val="2"/>
        </w:numPr>
        <w:jc w:val="left"/>
        <w:rPr>
          <w:rFonts w:ascii="Arial" w:hAnsi="Arial" w:cs="Arial"/>
          <w:szCs w:val="22"/>
        </w:rPr>
      </w:pPr>
      <w:r w:rsidRPr="00B05DDB">
        <w:rPr>
          <w:rFonts w:ascii="Arial" w:hAnsi="Arial" w:cs="Arial"/>
          <w:szCs w:val="22"/>
        </w:rPr>
        <w:t>Monitor and daily troubleshooting of Enterprise Veritas daily, weekly and monthly backups for 650  manufacturing HP3000/Windows NT/2000/2003 Servers.</w:t>
      </w:r>
    </w:p>
    <w:p w:rsidR="00531C1D" w:rsidRPr="00B05DDB" w:rsidRDefault="00531C1D">
      <w:pPr>
        <w:pStyle w:val="BodyText"/>
        <w:numPr>
          <w:ilvl w:val="0"/>
          <w:numId w:val="2"/>
        </w:numPr>
        <w:jc w:val="left"/>
        <w:rPr>
          <w:rFonts w:ascii="Arial" w:hAnsi="Arial" w:cs="Arial"/>
          <w:szCs w:val="22"/>
        </w:rPr>
      </w:pPr>
      <w:r w:rsidRPr="00B05DDB">
        <w:rPr>
          <w:rFonts w:ascii="Arial" w:hAnsi="Arial" w:cs="Arial"/>
          <w:szCs w:val="22"/>
        </w:rPr>
        <w:t xml:space="preserve">Resolving and troubleshooting servers and tracking resolution through the Remedy ticket queue system. </w:t>
      </w:r>
    </w:p>
    <w:p w:rsidR="00531C1D" w:rsidRPr="00B05DDB" w:rsidRDefault="00531C1D">
      <w:pPr>
        <w:pStyle w:val="BodyText"/>
        <w:numPr>
          <w:ilvl w:val="0"/>
          <w:numId w:val="2"/>
        </w:numPr>
        <w:jc w:val="left"/>
        <w:rPr>
          <w:rFonts w:ascii="Arial" w:hAnsi="Arial" w:cs="Arial"/>
          <w:szCs w:val="22"/>
        </w:rPr>
      </w:pPr>
      <w:r w:rsidRPr="00B05DDB">
        <w:rPr>
          <w:rFonts w:ascii="Arial" w:hAnsi="Arial" w:cs="Arial"/>
          <w:szCs w:val="22"/>
        </w:rPr>
        <w:t xml:space="preserve">Received Six Sigma White Belt training.  </w:t>
      </w:r>
    </w:p>
    <w:p w:rsidR="00531C1D" w:rsidRPr="00B05DDB" w:rsidRDefault="00531C1D">
      <w:pPr>
        <w:pStyle w:val="BodyText"/>
        <w:numPr>
          <w:ilvl w:val="0"/>
          <w:numId w:val="2"/>
        </w:numPr>
        <w:jc w:val="left"/>
        <w:rPr>
          <w:rFonts w:ascii="Arial" w:hAnsi="Arial" w:cs="Arial"/>
          <w:szCs w:val="22"/>
        </w:rPr>
      </w:pPr>
      <w:proofErr w:type="spellStart"/>
      <w:r w:rsidRPr="00B05DDB">
        <w:rPr>
          <w:rFonts w:ascii="Arial" w:hAnsi="Arial" w:cs="Arial"/>
          <w:szCs w:val="22"/>
        </w:rPr>
        <w:t>Sarbane</w:t>
      </w:r>
      <w:proofErr w:type="spellEnd"/>
      <w:r w:rsidRPr="00B05DDB">
        <w:rPr>
          <w:rFonts w:ascii="Arial" w:hAnsi="Arial" w:cs="Arial"/>
          <w:szCs w:val="22"/>
        </w:rPr>
        <w:t>-Oxley implementation in daily processes.</w:t>
      </w:r>
    </w:p>
    <w:p w:rsidR="00531C1D" w:rsidRPr="00B05DDB" w:rsidRDefault="00531C1D">
      <w:pPr>
        <w:pStyle w:val="BodyText"/>
        <w:numPr>
          <w:ilvl w:val="1"/>
          <w:numId w:val="2"/>
        </w:numPr>
        <w:jc w:val="left"/>
        <w:rPr>
          <w:rFonts w:ascii="Arial" w:hAnsi="Arial" w:cs="Arial"/>
          <w:szCs w:val="22"/>
        </w:rPr>
      </w:pPr>
      <w:r w:rsidRPr="00B05DDB">
        <w:rPr>
          <w:rFonts w:ascii="Arial" w:hAnsi="Arial" w:cs="Arial"/>
          <w:szCs w:val="22"/>
        </w:rPr>
        <w:t xml:space="preserve">Provided efficient end user solutions for all levels of Windows &amp; HP3000 support activities. </w:t>
      </w:r>
    </w:p>
    <w:p w:rsidR="00531C1D" w:rsidRPr="00B05DDB" w:rsidRDefault="00531C1D">
      <w:pPr>
        <w:pStyle w:val="BodyText"/>
        <w:numPr>
          <w:ilvl w:val="1"/>
          <w:numId w:val="2"/>
        </w:numPr>
        <w:jc w:val="left"/>
        <w:rPr>
          <w:rFonts w:ascii="Arial" w:hAnsi="Arial" w:cs="Arial"/>
          <w:szCs w:val="22"/>
        </w:rPr>
      </w:pPr>
      <w:r w:rsidRPr="00B05DDB">
        <w:rPr>
          <w:rFonts w:ascii="Arial" w:hAnsi="Arial" w:cs="Arial"/>
          <w:szCs w:val="22"/>
        </w:rPr>
        <w:t>Utilization of VPN for regular evening and weekend on-call remote support of end users.</w:t>
      </w:r>
    </w:p>
    <w:p w:rsidR="00531C1D" w:rsidRPr="00B05DDB" w:rsidRDefault="00531C1D">
      <w:pPr>
        <w:pStyle w:val="BodyText"/>
        <w:numPr>
          <w:ilvl w:val="1"/>
          <w:numId w:val="2"/>
        </w:numPr>
        <w:jc w:val="left"/>
        <w:rPr>
          <w:rFonts w:ascii="Arial" w:hAnsi="Arial" w:cs="Arial"/>
          <w:szCs w:val="22"/>
        </w:rPr>
      </w:pPr>
      <w:r w:rsidRPr="00B05DDB">
        <w:rPr>
          <w:rFonts w:ascii="Arial" w:hAnsi="Arial" w:cs="Arial"/>
          <w:szCs w:val="22"/>
        </w:rPr>
        <w:t>Developed and maintained Eli Lilly’s MI&amp;CS departmental website utilizing Dreamweaver, FrontPage, Macromedia Flash and Cold Fusion.</w:t>
      </w:r>
    </w:p>
    <w:p w:rsidR="00531C1D" w:rsidRPr="00B05DDB" w:rsidRDefault="00531C1D">
      <w:pPr>
        <w:pStyle w:val="BodyText"/>
        <w:jc w:val="left"/>
        <w:rPr>
          <w:rFonts w:ascii="Arial" w:hAnsi="Arial" w:cs="Arial"/>
          <w:szCs w:val="22"/>
        </w:rPr>
      </w:pPr>
    </w:p>
    <w:p w:rsidR="00531C1D" w:rsidRPr="00B05DDB" w:rsidRDefault="00531C1D">
      <w:pPr>
        <w:pStyle w:val="BodyText"/>
        <w:jc w:val="left"/>
        <w:rPr>
          <w:rFonts w:ascii="Arial" w:hAnsi="Arial" w:cs="Arial"/>
          <w:szCs w:val="22"/>
        </w:rPr>
      </w:pPr>
    </w:p>
    <w:p w:rsidR="00531C1D" w:rsidRPr="00B05DDB" w:rsidRDefault="00531C1D">
      <w:pPr>
        <w:pStyle w:val="BodyText"/>
        <w:jc w:val="left"/>
        <w:rPr>
          <w:rFonts w:ascii="Arial" w:hAnsi="Arial" w:cs="Arial"/>
          <w:b/>
          <w:szCs w:val="22"/>
        </w:rPr>
      </w:pPr>
    </w:p>
    <w:p w:rsidR="00531C1D" w:rsidRPr="00B05DDB" w:rsidRDefault="008E6049">
      <w:pPr>
        <w:pStyle w:val="BodyText"/>
        <w:jc w:val="left"/>
        <w:rPr>
          <w:rFonts w:ascii="Arial" w:hAnsi="Arial" w:cs="Arial"/>
          <w:i/>
          <w:szCs w:val="22"/>
        </w:rPr>
      </w:pPr>
      <w:r w:rsidRPr="00B05DDB">
        <w:rPr>
          <w:rFonts w:ascii="Arial" w:hAnsi="Arial" w:cs="Arial"/>
          <w:noProof/>
          <w:szCs w:val="22"/>
          <w:lang w:eastAsia="en-US"/>
        </w:rPr>
        <w:drawing>
          <wp:anchor distT="0" distB="0" distL="114935" distR="114935" simplePos="0" relativeHeight="251654656" behindDoc="0" locked="0" layoutInCell="1" allowOverlap="1">
            <wp:simplePos x="0" y="0"/>
            <wp:positionH relativeFrom="column">
              <wp:posOffset>3023235</wp:posOffset>
            </wp:positionH>
            <wp:positionV relativeFrom="paragraph">
              <wp:posOffset>99060</wp:posOffset>
            </wp:positionV>
            <wp:extent cx="2398395" cy="6610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98395" cy="661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szCs w:val="22"/>
        </w:rPr>
        <w:t>Indiana Data Center</w:t>
      </w:r>
    </w:p>
    <w:p w:rsidR="00531C1D" w:rsidRPr="00B05DDB" w:rsidRDefault="00531C1D">
      <w:pPr>
        <w:pStyle w:val="BodyText"/>
        <w:jc w:val="left"/>
        <w:rPr>
          <w:rFonts w:ascii="Arial" w:hAnsi="Arial" w:cs="Arial"/>
          <w:i/>
          <w:szCs w:val="22"/>
        </w:rPr>
      </w:pPr>
      <w:r w:rsidRPr="00B05DDB">
        <w:rPr>
          <w:rFonts w:ascii="Arial" w:hAnsi="Arial" w:cs="Arial"/>
          <w:i/>
          <w:szCs w:val="22"/>
        </w:rPr>
        <w:t xml:space="preserve">Reference: </w:t>
      </w:r>
    </w:p>
    <w:p w:rsidR="00531C1D" w:rsidRPr="00B05DDB" w:rsidRDefault="00531C1D">
      <w:pPr>
        <w:pStyle w:val="BodyText"/>
        <w:jc w:val="left"/>
        <w:rPr>
          <w:rFonts w:ascii="Arial" w:hAnsi="Arial" w:cs="Arial"/>
          <w:i/>
          <w:szCs w:val="22"/>
        </w:rPr>
      </w:pPr>
      <w:r w:rsidRPr="00B05DDB">
        <w:rPr>
          <w:rFonts w:ascii="Arial" w:hAnsi="Arial" w:cs="Arial"/>
          <w:i/>
          <w:szCs w:val="22"/>
        </w:rPr>
        <w:t>Robert Long 260-407-7474</w:t>
      </w:r>
    </w:p>
    <w:p w:rsidR="00531C1D" w:rsidRPr="00B05DDB" w:rsidRDefault="00531C1D">
      <w:pPr>
        <w:pStyle w:val="BodyText"/>
        <w:jc w:val="left"/>
        <w:rPr>
          <w:rFonts w:ascii="Arial" w:hAnsi="Arial" w:cs="Arial"/>
          <w:i/>
          <w:szCs w:val="22"/>
        </w:rPr>
      </w:pPr>
      <w:r w:rsidRPr="00B05DDB">
        <w:rPr>
          <w:rFonts w:ascii="Arial" w:hAnsi="Arial" w:cs="Arial"/>
          <w:i/>
          <w:szCs w:val="22"/>
        </w:rPr>
        <w:t xml:space="preserve">Todd </w:t>
      </w:r>
      <w:proofErr w:type="spellStart"/>
      <w:r w:rsidRPr="00B05DDB">
        <w:rPr>
          <w:rFonts w:ascii="Arial" w:hAnsi="Arial" w:cs="Arial"/>
          <w:i/>
          <w:szCs w:val="22"/>
        </w:rPr>
        <w:t>Bylsma</w:t>
      </w:r>
      <w:proofErr w:type="spellEnd"/>
      <w:r w:rsidRPr="00B05DDB">
        <w:rPr>
          <w:rFonts w:ascii="Arial" w:hAnsi="Arial" w:cs="Arial"/>
          <w:i/>
          <w:szCs w:val="22"/>
        </w:rPr>
        <w:t xml:space="preserve"> 260-403-1942</w:t>
      </w:r>
    </w:p>
    <w:p w:rsidR="00531C1D" w:rsidRPr="00B05DDB" w:rsidRDefault="00531C1D">
      <w:pPr>
        <w:pStyle w:val="BodyText"/>
        <w:jc w:val="left"/>
        <w:rPr>
          <w:rFonts w:ascii="Arial" w:hAnsi="Arial" w:cs="Arial"/>
          <w:szCs w:val="22"/>
        </w:rPr>
      </w:pPr>
      <w:r w:rsidRPr="00B05DDB">
        <w:rPr>
          <w:rFonts w:ascii="Arial" w:hAnsi="Arial" w:cs="Arial"/>
          <w:i/>
          <w:szCs w:val="22"/>
        </w:rPr>
        <w:t xml:space="preserve">Nicki </w:t>
      </w:r>
      <w:proofErr w:type="spellStart"/>
      <w:r w:rsidRPr="00B05DDB">
        <w:rPr>
          <w:rFonts w:ascii="Arial" w:hAnsi="Arial" w:cs="Arial"/>
          <w:i/>
          <w:szCs w:val="22"/>
        </w:rPr>
        <w:t>Doehrman</w:t>
      </w:r>
      <w:proofErr w:type="spellEnd"/>
      <w:r w:rsidRPr="00B05DDB">
        <w:rPr>
          <w:rFonts w:ascii="Arial" w:hAnsi="Arial" w:cs="Arial"/>
          <w:i/>
          <w:szCs w:val="22"/>
        </w:rPr>
        <w:t xml:space="preserve"> 260-760-5441</w:t>
      </w:r>
    </w:p>
    <w:p w:rsidR="00531C1D" w:rsidRPr="00B05DDB" w:rsidRDefault="00531C1D">
      <w:pPr>
        <w:pStyle w:val="BodyText"/>
        <w:jc w:val="left"/>
        <w:rPr>
          <w:rFonts w:ascii="Arial" w:hAnsi="Arial" w:cs="Arial"/>
          <w:szCs w:val="22"/>
        </w:rPr>
      </w:pPr>
      <w:r w:rsidRPr="00B05DDB">
        <w:rPr>
          <w:rFonts w:ascii="Arial" w:hAnsi="Arial" w:cs="Arial"/>
          <w:szCs w:val="22"/>
        </w:rPr>
        <w:t>Fort Wayne, IN  46818</w:t>
      </w:r>
    </w:p>
    <w:p w:rsidR="00531C1D" w:rsidRPr="00B05DDB" w:rsidRDefault="00F84127">
      <w:pPr>
        <w:pStyle w:val="BodyText"/>
        <w:jc w:val="left"/>
        <w:rPr>
          <w:rFonts w:ascii="Arial" w:hAnsi="Arial" w:cs="Arial"/>
          <w:b/>
          <w:szCs w:val="22"/>
        </w:rPr>
      </w:pPr>
      <w:hyperlink r:id="rId30" w:history="1">
        <w:r w:rsidR="00531C1D" w:rsidRPr="00B05DDB">
          <w:rPr>
            <w:rStyle w:val="Hyperlink"/>
            <w:rFonts w:ascii="Arial" w:hAnsi="Arial" w:cs="Arial"/>
            <w:szCs w:val="22"/>
          </w:rPr>
          <w:t>http://www.indianadatacenter.com/</w:t>
        </w:r>
      </w:hyperlink>
    </w:p>
    <w:p w:rsidR="00531C1D" w:rsidRPr="00B05DDB" w:rsidRDefault="00531C1D">
      <w:pPr>
        <w:pStyle w:val="BodyText"/>
        <w:jc w:val="left"/>
        <w:rPr>
          <w:rFonts w:ascii="Arial" w:hAnsi="Arial" w:cs="Arial"/>
          <w:b/>
          <w:szCs w:val="22"/>
        </w:rPr>
      </w:pPr>
      <w:r w:rsidRPr="00B05DDB">
        <w:rPr>
          <w:rFonts w:ascii="Arial" w:hAnsi="Arial" w:cs="Arial"/>
          <w:b/>
          <w:szCs w:val="22"/>
        </w:rPr>
        <w:t>Short Term Project</w:t>
      </w:r>
    </w:p>
    <w:p w:rsidR="00531C1D" w:rsidRPr="00B05DDB" w:rsidRDefault="00531C1D">
      <w:pPr>
        <w:pStyle w:val="BodyText"/>
        <w:jc w:val="left"/>
        <w:rPr>
          <w:rFonts w:ascii="Arial" w:hAnsi="Arial" w:cs="Arial"/>
          <w:b/>
          <w:szCs w:val="22"/>
        </w:rPr>
      </w:pPr>
      <w:r w:rsidRPr="00B05DDB">
        <w:rPr>
          <w:rFonts w:ascii="Arial" w:hAnsi="Arial" w:cs="Arial"/>
          <w:b/>
          <w:szCs w:val="22"/>
        </w:rPr>
        <w:t>Network and Operational Support/Project Management</w:t>
      </w:r>
    </w:p>
    <w:p w:rsidR="00531C1D" w:rsidRPr="00B05DDB" w:rsidRDefault="00531C1D">
      <w:pPr>
        <w:pStyle w:val="BodyText"/>
        <w:jc w:val="left"/>
        <w:rPr>
          <w:rFonts w:ascii="Arial" w:hAnsi="Arial" w:cs="Arial"/>
          <w:szCs w:val="22"/>
        </w:rPr>
      </w:pPr>
      <w:r w:rsidRPr="00B05DDB">
        <w:rPr>
          <w:rFonts w:ascii="Arial" w:hAnsi="Arial" w:cs="Arial"/>
          <w:b/>
          <w:szCs w:val="22"/>
        </w:rPr>
        <w:t>Mar 2004 to Jun 2004</w:t>
      </w:r>
    </w:p>
    <w:p w:rsidR="00531C1D" w:rsidRPr="00B05DDB" w:rsidRDefault="00531C1D">
      <w:pPr>
        <w:pStyle w:val="BodyText"/>
        <w:jc w:val="left"/>
        <w:rPr>
          <w:rFonts w:ascii="Arial" w:hAnsi="Arial" w:cs="Arial"/>
          <w:szCs w:val="22"/>
        </w:rPr>
      </w:pPr>
      <w:r w:rsidRPr="00B05DDB">
        <w:rPr>
          <w:rFonts w:ascii="Arial" w:hAnsi="Arial" w:cs="Arial"/>
          <w:szCs w:val="22"/>
        </w:rPr>
        <w:t>Salary $28,000</w:t>
      </w:r>
    </w:p>
    <w:p w:rsidR="00531C1D" w:rsidRPr="00B05DDB" w:rsidRDefault="00531C1D">
      <w:pPr>
        <w:pStyle w:val="BodyText"/>
        <w:numPr>
          <w:ilvl w:val="0"/>
          <w:numId w:val="12"/>
        </w:numPr>
        <w:jc w:val="left"/>
        <w:rPr>
          <w:rFonts w:ascii="Arial" w:hAnsi="Arial" w:cs="Arial"/>
          <w:szCs w:val="22"/>
        </w:rPr>
      </w:pPr>
      <w:r w:rsidRPr="00B05DDB">
        <w:rPr>
          <w:rFonts w:ascii="Arial" w:hAnsi="Arial" w:cs="Arial"/>
          <w:szCs w:val="22"/>
        </w:rPr>
        <w:t>Build, installation, network configuration, application installations on Windows 2000 Servers.</w:t>
      </w:r>
    </w:p>
    <w:p w:rsidR="00531C1D" w:rsidRPr="00B05DDB" w:rsidRDefault="00531C1D">
      <w:pPr>
        <w:pStyle w:val="BodyText"/>
        <w:numPr>
          <w:ilvl w:val="0"/>
          <w:numId w:val="12"/>
        </w:numPr>
        <w:jc w:val="left"/>
        <w:rPr>
          <w:rFonts w:ascii="Arial" w:hAnsi="Arial" w:cs="Arial"/>
          <w:szCs w:val="22"/>
        </w:rPr>
      </w:pPr>
      <w:r w:rsidRPr="00B05DDB">
        <w:rPr>
          <w:rFonts w:ascii="Arial" w:hAnsi="Arial" w:cs="Arial"/>
          <w:szCs w:val="22"/>
        </w:rPr>
        <w:t xml:space="preserve">DNS management, Web site support via FrontPage, Dreamweaver, IIS5.0 management, Cobalt web server management created by SUN Microsystems, Help desk technical support. Documentation creation and end user training. </w:t>
      </w:r>
    </w:p>
    <w:p w:rsidR="00531C1D" w:rsidRPr="00B05DDB" w:rsidRDefault="00531C1D">
      <w:pPr>
        <w:pStyle w:val="BodyText"/>
        <w:numPr>
          <w:ilvl w:val="0"/>
          <w:numId w:val="12"/>
        </w:numPr>
        <w:jc w:val="left"/>
        <w:rPr>
          <w:rFonts w:ascii="Arial" w:hAnsi="Arial" w:cs="Arial"/>
          <w:szCs w:val="22"/>
        </w:rPr>
      </w:pPr>
      <w:r w:rsidRPr="00B05DDB">
        <w:rPr>
          <w:rFonts w:ascii="Arial" w:hAnsi="Arial" w:cs="Arial"/>
          <w:szCs w:val="22"/>
        </w:rPr>
        <w:t>Build, installation, network configuration, application installations of Windows 2000 and XP Professional clients.</w:t>
      </w:r>
    </w:p>
    <w:p w:rsidR="00531C1D" w:rsidRPr="00B05DDB" w:rsidRDefault="00531C1D">
      <w:pPr>
        <w:pStyle w:val="BodyText"/>
        <w:numPr>
          <w:ilvl w:val="0"/>
          <w:numId w:val="12"/>
        </w:numPr>
        <w:jc w:val="left"/>
        <w:rPr>
          <w:rFonts w:ascii="Arial" w:hAnsi="Arial" w:cs="Arial"/>
          <w:szCs w:val="22"/>
        </w:rPr>
      </w:pPr>
      <w:r w:rsidRPr="00B05DDB">
        <w:rPr>
          <w:rFonts w:ascii="Arial" w:hAnsi="Arial" w:cs="Arial"/>
          <w:szCs w:val="22"/>
        </w:rPr>
        <w:t>Exchange Server 2003 Management and Disaster Recovery including Exchange 2003 migration of over 5,000 mailboxes from failing existing exchange server.</w:t>
      </w:r>
    </w:p>
    <w:p w:rsidR="00531C1D" w:rsidRPr="00B05DDB" w:rsidRDefault="00531C1D">
      <w:pPr>
        <w:pStyle w:val="BodyText"/>
        <w:numPr>
          <w:ilvl w:val="0"/>
          <w:numId w:val="12"/>
        </w:numPr>
        <w:jc w:val="left"/>
        <w:rPr>
          <w:rFonts w:ascii="Arial" w:hAnsi="Arial" w:cs="Arial"/>
          <w:szCs w:val="22"/>
        </w:rPr>
      </w:pPr>
      <w:r w:rsidRPr="00B05DDB">
        <w:rPr>
          <w:rFonts w:ascii="Arial" w:hAnsi="Arial" w:cs="Arial"/>
          <w:szCs w:val="22"/>
        </w:rPr>
        <w:t xml:space="preserve">Daily monitor and daily troubleshooting of Enterprise Veritas backup. </w:t>
      </w:r>
      <w:proofErr w:type="gramStart"/>
      <w:r w:rsidRPr="00B05DDB">
        <w:rPr>
          <w:rFonts w:ascii="Arial" w:hAnsi="Arial" w:cs="Arial"/>
          <w:szCs w:val="22"/>
        </w:rPr>
        <w:t>for</w:t>
      </w:r>
      <w:proofErr w:type="gramEnd"/>
      <w:r w:rsidRPr="00B05DDB">
        <w:rPr>
          <w:rFonts w:ascii="Arial" w:hAnsi="Arial" w:cs="Arial"/>
          <w:szCs w:val="22"/>
        </w:rPr>
        <w:t xml:space="preserve"> Windows Servers.</w:t>
      </w:r>
    </w:p>
    <w:p w:rsidR="00531C1D" w:rsidRPr="00B05DDB" w:rsidRDefault="00531C1D">
      <w:pPr>
        <w:pStyle w:val="BodyText"/>
        <w:numPr>
          <w:ilvl w:val="0"/>
          <w:numId w:val="12"/>
        </w:numPr>
        <w:rPr>
          <w:rFonts w:ascii="Arial" w:hAnsi="Arial" w:cs="Arial"/>
          <w:szCs w:val="22"/>
        </w:rPr>
      </w:pPr>
      <w:r w:rsidRPr="00B05DDB">
        <w:rPr>
          <w:rFonts w:ascii="Arial" w:hAnsi="Arial" w:cs="Arial"/>
          <w:szCs w:val="22"/>
        </w:rPr>
        <w:t>Documented network infrastructure and implemented standard deployment practices</w:t>
      </w:r>
    </w:p>
    <w:p w:rsidR="00531C1D" w:rsidRPr="00B05DDB" w:rsidRDefault="00531C1D">
      <w:pPr>
        <w:pStyle w:val="BodyText"/>
        <w:numPr>
          <w:ilvl w:val="0"/>
          <w:numId w:val="12"/>
        </w:numPr>
        <w:rPr>
          <w:rFonts w:ascii="Arial" w:hAnsi="Arial" w:cs="Arial"/>
          <w:b/>
          <w:szCs w:val="22"/>
        </w:rPr>
      </w:pPr>
      <w:r w:rsidRPr="00B05DDB">
        <w:rPr>
          <w:rFonts w:ascii="Arial" w:hAnsi="Arial" w:cs="Arial"/>
          <w:szCs w:val="22"/>
        </w:rPr>
        <w:t>Support of Windows 2000 Active Directory and LDAP server</w:t>
      </w:r>
    </w:p>
    <w:p w:rsidR="00531C1D" w:rsidRPr="00B05DDB" w:rsidRDefault="00531C1D">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531C1D" w:rsidRPr="00B05DDB" w:rsidRDefault="00531C1D">
      <w:pPr>
        <w:pStyle w:val="BodyText"/>
        <w:jc w:val="left"/>
        <w:rPr>
          <w:rFonts w:ascii="Arial" w:hAnsi="Arial" w:cs="Arial"/>
          <w:szCs w:val="22"/>
        </w:rPr>
      </w:pPr>
      <w:r w:rsidRPr="00B05DDB">
        <w:rPr>
          <w:rFonts w:ascii="Arial" w:hAnsi="Arial" w:cs="Arial"/>
          <w:b/>
          <w:szCs w:val="22"/>
        </w:rPr>
        <w:lastRenderedPageBreak/>
        <w:t xml:space="preserve">K-Force\American Electric Power </w:t>
      </w: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55680" behindDoc="0" locked="0" layoutInCell="1" allowOverlap="1">
            <wp:simplePos x="0" y="0"/>
            <wp:positionH relativeFrom="column">
              <wp:posOffset>3594735</wp:posOffset>
            </wp:positionH>
            <wp:positionV relativeFrom="paragraph">
              <wp:posOffset>23495</wp:posOffset>
            </wp:positionV>
            <wp:extent cx="1483995" cy="895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3995" cy="895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i/>
          <w:szCs w:val="22"/>
        </w:rPr>
        <w:t xml:space="preserve">Reference: </w:t>
      </w:r>
      <w:r w:rsidR="00531C1D" w:rsidRPr="00B05DDB">
        <w:rPr>
          <w:rFonts w:ascii="Arial" w:hAnsi="Arial" w:cs="Arial"/>
          <w:bCs/>
          <w:i/>
          <w:iCs/>
          <w:szCs w:val="22"/>
        </w:rPr>
        <w:t xml:space="preserve">Justin </w:t>
      </w:r>
      <w:proofErr w:type="spellStart"/>
      <w:r w:rsidR="00531C1D" w:rsidRPr="00B05DDB">
        <w:rPr>
          <w:rFonts w:ascii="Arial" w:hAnsi="Arial" w:cs="Arial"/>
          <w:bCs/>
          <w:i/>
          <w:iCs/>
          <w:szCs w:val="22"/>
        </w:rPr>
        <w:t>Rzbecki</w:t>
      </w:r>
      <w:proofErr w:type="spellEnd"/>
      <w:r w:rsidR="00531C1D" w:rsidRPr="00B05DDB">
        <w:rPr>
          <w:rFonts w:ascii="Arial" w:hAnsi="Arial" w:cs="Arial"/>
          <w:bCs/>
          <w:i/>
          <w:iCs/>
          <w:szCs w:val="22"/>
        </w:rPr>
        <w:t xml:space="preserve"> 973-401-2249</w:t>
      </w:r>
    </w:p>
    <w:p w:rsidR="00531C1D" w:rsidRPr="00B05DDB" w:rsidRDefault="00531C1D">
      <w:pPr>
        <w:pStyle w:val="BodyText"/>
        <w:jc w:val="left"/>
        <w:rPr>
          <w:rFonts w:ascii="Arial" w:hAnsi="Arial" w:cs="Arial"/>
          <w:szCs w:val="22"/>
        </w:rPr>
      </w:pPr>
      <w:r w:rsidRPr="00B05DDB">
        <w:rPr>
          <w:rFonts w:ascii="Arial" w:hAnsi="Arial" w:cs="Arial"/>
          <w:szCs w:val="22"/>
        </w:rPr>
        <w:t>Fort Wayne, IN  46818</w:t>
      </w:r>
    </w:p>
    <w:p w:rsidR="00531C1D" w:rsidRPr="00B05DDB" w:rsidRDefault="00F84127">
      <w:pPr>
        <w:pStyle w:val="BodyText"/>
        <w:jc w:val="left"/>
        <w:rPr>
          <w:rFonts w:ascii="Arial" w:hAnsi="Arial" w:cs="Arial"/>
          <w:b/>
          <w:szCs w:val="22"/>
        </w:rPr>
      </w:pPr>
      <w:hyperlink w:history="1">
        <w:r w:rsidR="00531C1D" w:rsidRPr="00B05DDB">
          <w:rPr>
            <w:rStyle w:val="Hyperlink"/>
            <w:rFonts w:ascii="Arial" w:hAnsi="Arial" w:cs="Arial"/>
            <w:bCs/>
            <w:szCs w:val="22"/>
          </w:rPr>
          <w:t>http://</w:t>
        </w:r>
      </w:hyperlink>
      <w:hyperlink r:id="rId31" w:history="1">
        <w:r w:rsidR="00531C1D" w:rsidRPr="00B05DDB">
          <w:rPr>
            <w:rStyle w:val="Hyperlink"/>
            <w:rFonts w:ascii="Arial" w:hAnsi="Arial" w:cs="Arial"/>
            <w:szCs w:val="22"/>
          </w:rPr>
          <w:t>www.kforce.com</w:t>
        </w:r>
      </w:hyperlink>
    </w:p>
    <w:p w:rsidR="00531C1D" w:rsidRPr="00B05DDB" w:rsidRDefault="00531C1D">
      <w:pPr>
        <w:pStyle w:val="BodyText"/>
        <w:jc w:val="left"/>
        <w:rPr>
          <w:rFonts w:ascii="Arial" w:hAnsi="Arial" w:cs="Arial"/>
          <w:b/>
          <w:szCs w:val="22"/>
        </w:rPr>
      </w:pPr>
      <w:r w:rsidRPr="00B05DDB">
        <w:rPr>
          <w:rFonts w:ascii="Arial" w:hAnsi="Arial" w:cs="Arial"/>
          <w:b/>
          <w:szCs w:val="22"/>
        </w:rPr>
        <w:t>Short Term Project</w:t>
      </w:r>
    </w:p>
    <w:p w:rsidR="00531C1D" w:rsidRPr="00B05DDB" w:rsidRDefault="00531C1D">
      <w:pPr>
        <w:pStyle w:val="BodyText"/>
        <w:jc w:val="left"/>
        <w:rPr>
          <w:rFonts w:ascii="Arial" w:hAnsi="Arial" w:cs="Arial"/>
          <w:b/>
          <w:szCs w:val="22"/>
        </w:rPr>
      </w:pPr>
      <w:r w:rsidRPr="00B05DDB">
        <w:rPr>
          <w:rFonts w:ascii="Arial" w:hAnsi="Arial" w:cs="Arial"/>
          <w:b/>
          <w:szCs w:val="22"/>
        </w:rPr>
        <w:t>Network and Operational Support/Project Management</w:t>
      </w:r>
    </w:p>
    <w:p w:rsidR="00531C1D" w:rsidRPr="00B05DDB" w:rsidRDefault="00531C1D">
      <w:pPr>
        <w:pStyle w:val="BodyText"/>
        <w:jc w:val="left"/>
        <w:rPr>
          <w:rFonts w:ascii="Arial" w:hAnsi="Arial" w:cs="Arial"/>
          <w:szCs w:val="22"/>
        </w:rPr>
      </w:pPr>
      <w:r w:rsidRPr="00B05DDB">
        <w:rPr>
          <w:rFonts w:ascii="Arial" w:hAnsi="Arial" w:cs="Arial"/>
          <w:b/>
          <w:szCs w:val="22"/>
        </w:rPr>
        <w:t>Sept 2003 to Jan 2004</w:t>
      </w:r>
    </w:p>
    <w:p w:rsidR="00531C1D" w:rsidRPr="00B05DDB" w:rsidRDefault="00531C1D">
      <w:pPr>
        <w:pStyle w:val="BodyText"/>
        <w:jc w:val="left"/>
        <w:rPr>
          <w:rFonts w:ascii="Arial" w:hAnsi="Arial" w:cs="Arial"/>
          <w:szCs w:val="22"/>
        </w:rPr>
      </w:pPr>
      <w:r w:rsidRPr="00B05DDB">
        <w:rPr>
          <w:rFonts w:ascii="Arial" w:hAnsi="Arial" w:cs="Arial"/>
          <w:szCs w:val="22"/>
        </w:rPr>
        <w:t>Salary $32,000</w:t>
      </w:r>
    </w:p>
    <w:p w:rsidR="00531C1D" w:rsidRPr="00B05DDB" w:rsidRDefault="00531C1D">
      <w:pPr>
        <w:pStyle w:val="BodyText"/>
        <w:numPr>
          <w:ilvl w:val="0"/>
          <w:numId w:val="12"/>
        </w:numPr>
        <w:jc w:val="left"/>
        <w:rPr>
          <w:rFonts w:ascii="Arial" w:hAnsi="Arial" w:cs="Arial"/>
          <w:szCs w:val="22"/>
        </w:rPr>
      </w:pPr>
      <w:r w:rsidRPr="00B05DDB">
        <w:rPr>
          <w:rFonts w:ascii="Arial" w:hAnsi="Arial" w:cs="Arial"/>
          <w:szCs w:val="22"/>
        </w:rPr>
        <w:t>Build, installation, network configuration, application installations of Windows 2000 and XP Professional clients.</w:t>
      </w:r>
    </w:p>
    <w:p w:rsidR="00531C1D" w:rsidRPr="00B05DDB" w:rsidRDefault="00531C1D">
      <w:pPr>
        <w:pStyle w:val="BodyText"/>
        <w:numPr>
          <w:ilvl w:val="0"/>
          <w:numId w:val="12"/>
        </w:numPr>
        <w:jc w:val="left"/>
        <w:rPr>
          <w:rFonts w:ascii="Arial" w:hAnsi="Arial" w:cs="Arial"/>
          <w:szCs w:val="22"/>
        </w:rPr>
      </w:pPr>
      <w:r w:rsidRPr="00B05DDB">
        <w:rPr>
          <w:rFonts w:ascii="Arial" w:hAnsi="Arial" w:cs="Arial"/>
          <w:szCs w:val="22"/>
        </w:rPr>
        <w:t>Supported CAD Engineers, Accounting, HR and other manufacturing departmental specific applications.</w:t>
      </w:r>
    </w:p>
    <w:p w:rsidR="00531C1D" w:rsidRPr="00B05DDB" w:rsidRDefault="00531C1D">
      <w:pPr>
        <w:pStyle w:val="BodyText"/>
        <w:numPr>
          <w:ilvl w:val="0"/>
          <w:numId w:val="12"/>
        </w:numPr>
        <w:jc w:val="left"/>
        <w:rPr>
          <w:rFonts w:ascii="Arial" w:hAnsi="Arial" w:cs="Arial"/>
          <w:szCs w:val="22"/>
        </w:rPr>
      </w:pPr>
      <w:r w:rsidRPr="00B05DDB">
        <w:rPr>
          <w:rFonts w:ascii="Arial" w:hAnsi="Arial" w:cs="Arial"/>
          <w:szCs w:val="22"/>
        </w:rPr>
        <w:t>Migration of existing user data and end user support.</w:t>
      </w:r>
      <w:r w:rsidRPr="00B05DDB">
        <w:rPr>
          <w:rFonts w:ascii="Arial" w:hAnsi="Arial" w:cs="Arial"/>
          <w:b/>
          <w:szCs w:val="22"/>
        </w:rPr>
        <w:t xml:space="preserve"> </w:t>
      </w:r>
    </w:p>
    <w:p w:rsidR="00531C1D" w:rsidRPr="00B05DDB" w:rsidRDefault="00531C1D">
      <w:pPr>
        <w:pStyle w:val="BodyText"/>
        <w:numPr>
          <w:ilvl w:val="0"/>
          <w:numId w:val="12"/>
        </w:numPr>
        <w:rPr>
          <w:rFonts w:ascii="Arial" w:hAnsi="Arial" w:cs="Arial"/>
          <w:szCs w:val="22"/>
        </w:rPr>
      </w:pPr>
      <w:r w:rsidRPr="00B05DDB">
        <w:rPr>
          <w:rFonts w:ascii="Arial" w:hAnsi="Arial" w:cs="Arial"/>
          <w:szCs w:val="22"/>
        </w:rPr>
        <w:t>Implementation of a Veritas  terabyte tape backup system, supporting an X-ray imaging system</w:t>
      </w:r>
    </w:p>
    <w:p w:rsidR="00531C1D" w:rsidRPr="00B05DDB" w:rsidRDefault="00531C1D">
      <w:pPr>
        <w:pStyle w:val="BodyText"/>
        <w:numPr>
          <w:ilvl w:val="0"/>
          <w:numId w:val="12"/>
        </w:numPr>
        <w:jc w:val="left"/>
        <w:rPr>
          <w:rFonts w:ascii="Arial" w:hAnsi="Arial" w:cs="Arial"/>
          <w:szCs w:val="22"/>
        </w:rPr>
      </w:pPr>
      <w:r w:rsidRPr="00B05DDB">
        <w:rPr>
          <w:rFonts w:ascii="Arial" w:hAnsi="Arial" w:cs="Arial"/>
          <w:szCs w:val="22"/>
        </w:rPr>
        <w:t xml:space="preserve">Daily monitor and daily troubleshooting of Enterprise Veritas backup. </w:t>
      </w:r>
      <w:proofErr w:type="gramStart"/>
      <w:r w:rsidRPr="00B05DDB">
        <w:rPr>
          <w:rFonts w:ascii="Arial" w:hAnsi="Arial" w:cs="Arial"/>
          <w:szCs w:val="22"/>
        </w:rPr>
        <w:t>for</w:t>
      </w:r>
      <w:proofErr w:type="gramEnd"/>
      <w:r w:rsidRPr="00B05DDB">
        <w:rPr>
          <w:rFonts w:ascii="Arial" w:hAnsi="Arial" w:cs="Arial"/>
          <w:szCs w:val="22"/>
        </w:rPr>
        <w:t xml:space="preserve"> Windows Servers.</w:t>
      </w:r>
    </w:p>
    <w:p w:rsidR="00531C1D" w:rsidRPr="00B05DDB" w:rsidRDefault="00531C1D">
      <w:pPr>
        <w:pStyle w:val="BodyText"/>
        <w:numPr>
          <w:ilvl w:val="0"/>
          <w:numId w:val="12"/>
        </w:numPr>
        <w:rPr>
          <w:rFonts w:ascii="Arial" w:hAnsi="Arial" w:cs="Arial"/>
          <w:szCs w:val="22"/>
        </w:rPr>
      </w:pPr>
      <w:r w:rsidRPr="00B05DDB">
        <w:rPr>
          <w:rFonts w:ascii="Arial" w:hAnsi="Arial" w:cs="Arial"/>
          <w:szCs w:val="22"/>
        </w:rPr>
        <w:t>Documented network infrastructure and implemented standard deployment practices</w:t>
      </w:r>
    </w:p>
    <w:p w:rsidR="00531C1D" w:rsidRPr="00B05DDB" w:rsidRDefault="00531C1D">
      <w:pPr>
        <w:pStyle w:val="BodyText"/>
        <w:numPr>
          <w:ilvl w:val="0"/>
          <w:numId w:val="12"/>
        </w:numPr>
        <w:rPr>
          <w:rFonts w:ascii="Arial" w:hAnsi="Arial" w:cs="Arial"/>
          <w:b/>
          <w:szCs w:val="22"/>
        </w:rPr>
      </w:pPr>
      <w:r w:rsidRPr="00B05DDB">
        <w:rPr>
          <w:rFonts w:ascii="Arial" w:hAnsi="Arial" w:cs="Arial"/>
          <w:szCs w:val="22"/>
        </w:rPr>
        <w:t>Deployed and upgraded XP Professional clients and patches including installation and configuration.</w:t>
      </w: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i/>
          <w:szCs w:val="22"/>
        </w:rPr>
      </w:pPr>
      <w:r w:rsidRPr="00B05DDB">
        <w:rPr>
          <w:rFonts w:ascii="Arial" w:hAnsi="Arial" w:cs="Arial"/>
          <w:b/>
          <w:szCs w:val="22"/>
        </w:rPr>
        <w:t>Citation Bohn Aluminum\Time Technical Services</w:t>
      </w:r>
    </w:p>
    <w:p w:rsidR="00531C1D" w:rsidRPr="00B05DDB" w:rsidRDefault="00531C1D">
      <w:pPr>
        <w:pStyle w:val="BodyText"/>
        <w:jc w:val="left"/>
        <w:rPr>
          <w:rFonts w:ascii="Arial" w:hAnsi="Arial" w:cs="Arial"/>
          <w:szCs w:val="22"/>
        </w:rPr>
      </w:pPr>
      <w:r w:rsidRPr="00B05DDB">
        <w:rPr>
          <w:rFonts w:ascii="Arial" w:hAnsi="Arial" w:cs="Arial"/>
          <w:i/>
          <w:szCs w:val="22"/>
        </w:rPr>
        <w:t xml:space="preserve">References: Rod Parrish, John Carlin </w:t>
      </w:r>
      <w:r w:rsidRPr="00B05DDB">
        <w:rPr>
          <w:rFonts w:ascii="Arial" w:hAnsi="Arial" w:cs="Arial"/>
          <w:szCs w:val="22"/>
        </w:rPr>
        <w:t>(260) 489-2020</w:t>
      </w:r>
    </w:p>
    <w:p w:rsidR="00531C1D" w:rsidRPr="00B05DDB" w:rsidRDefault="00531C1D">
      <w:pPr>
        <w:pStyle w:val="BodyText"/>
        <w:jc w:val="left"/>
        <w:rPr>
          <w:rFonts w:ascii="Arial" w:hAnsi="Arial" w:cs="Arial"/>
          <w:szCs w:val="22"/>
        </w:rPr>
      </w:pPr>
      <w:r w:rsidRPr="00B05DDB">
        <w:rPr>
          <w:rFonts w:ascii="Arial" w:hAnsi="Arial" w:cs="Arial"/>
          <w:szCs w:val="22"/>
        </w:rPr>
        <w:t>6422 Lima Rd</w:t>
      </w:r>
    </w:p>
    <w:p w:rsidR="00531C1D" w:rsidRPr="00B05DDB" w:rsidRDefault="00531C1D">
      <w:pPr>
        <w:pStyle w:val="BodyText"/>
        <w:jc w:val="left"/>
        <w:rPr>
          <w:rFonts w:ascii="Arial" w:hAnsi="Arial" w:cs="Arial"/>
          <w:szCs w:val="22"/>
        </w:rPr>
      </w:pPr>
      <w:r w:rsidRPr="00B05DDB">
        <w:rPr>
          <w:rFonts w:ascii="Arial" w:hAnsi="Arial" w:cs="Arial"/>
          <w:szCs w:val="22"/>
        </w:rPr>
        <w:t>Ft. Wayne, IN 46818</w:t>
      </w:r>
    </w:p>
    <w:p w:rsidR="00531C1D" w:rsidRPr="00B05DDB" w:rsidRDefault="008E6049">
      <w:pPr>
        <w:pStyle w:val="BodyText"/>
        <w:jc w:val="left"/>
        <w:rPr>
          <w:rFonts w:ascii="Arial" w:hAnsi="Arial" w:cs="Arial"/>
          <w:b/>
          <w:szCs w:val="22"/>
        </w:rPr>
      </w:pPr>
      <w:r w:rsidRPr="00B05DDB">
        <w:rPr>
          <w:rFonts w:ascii="Arial" w:hAnsi="Arial" w:cs="Arial"/>
          <w:noProof/>
          <w:szCs w:val="22"/>
          <w:lang w:eastAsia="en-US"/>
        </w:rPr>
        <w:drawing>
          <wp:anchor distT="0" distB="0" distL="114935" distR="114935" simplePos="0" relativeHeight="251656704" behindDoc="0" locked="0" layoutInCell="1" allowOverlap="1">
            <wp:simplePos x="0" y="0"/>
            <wp:positionH relativeFrom="column">
              <wp:posOffset>1994535</wp:posOffset>
            </wp:positionH>
            <wp:positionV relativeFrom="paragraph">
              <wp:posOffset>85725</wp:posOffset>
            </wp:positionV>
            <wp:extent cx="1750695" cy="4838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50695" cy="4838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hyperlink r:id="rId33" w:history="1">
        <w:r w:rsidR="00531C1D" w:rsidRPr="00B05DDB">
          <w:rPr>
            <w:rStyle w:val="Hyperlink"/>
            <w:rFonts w:ascii="Arial" w:hAnsi="Arial" w:cs="Arial"/>
            <w:szCs w:val="22"/>
          </w:rPr>
          <w:t>http://www.timeservices.com</w:t>
        </w:r>
      </w:hyperlink>
    </w:p>
    <w:p w:rsidR="00531C1D" w:rsidRPr="00B05DDB" w:rsidRDefault="00531C1D">
      <w:pPr>
        <w:pStyle w:val="BodyText"/>
        <w:jc w:val="left"/>
        <w:rPr>
          <w:rFonts w:ascii="Arial" w:hAnsi="Arial" w:cs="Arial"/>
          <w:b/>
          <w:szCs w:val="22"/>
        </w:rPr>
      </w:pPr>
      <w:r w:rsidRPr="00B05DDB">
        <w:rPr>
          <w:rFonts w:ascii="Arial" w:hAnsi="Arial" w:cs="Arial"/>
          <w:b/>
          <w:szCs w:val="22"/>
        </w:rPr>
        <w:t>Contract IT Consultant</w:t>
      </w:r>
    </w:p>
    <w:p w:rsidR="00531C1D" w:rsidRPr="00B05DDB" w:rsidRDefault="00531C1D">
      <w:pPr>
        <w:pStyle w:val="BodyText"/>
        <w:jc w:val="left"/>
        <w:rPr>
          <w:rFonts w:ascii="Arial" w:hAnsi="Arial" w:cs="Arial"/>
          <w:szCs w:val="22"/>
        </w:rPr>
      </w:pPr>
      <w:r w:rsidRPr="00B05DDB">
        <w:rPr>
          <w:rFonts w:ascii="Arial" w:hAnsi="Arial" w:cs="Arial"/>
          <w:b/>
          <w:szCs w:val="22"/>
        </w:rPr>
        <w:t>Sept 2003 to Oct 2003</w:t>
      </w:r>
    </w:p>
    <w:p w:rsidR="00531C1D" w:rsidRPr="00B05DDB" w:rsidRDefault="00531C1D">
      <w:pPr>
        <w:pStyle w:val="BodyText"/>
        <w:jc w:val="left"/>
        <w:rPr>
          <w:rFonts w:ascii="Arial" w:hAnsi="Arial" w:cs="Arial"/>
          <w:szCs w:val="22"/>
        </w:rPr>
      </w:pPr>
      <w:r w:rsidRPr="00B05DDB">
        <w:rPr>
          <w:rFonts w:ascii="Arial" w:hAnsi="Arial" w:cs="Arial"/>
          <w:szCs w:val="22"/>
        </w:rPr>
        <w:t>Salary $36,000</w:t>
      </w:r>
    </w:p>
    <w:p w:rsidR="00531C1D" w:rsidRPr="00B05DDB" w:rsidRDefault="00531C1D">
      <w:pPr>
        <w:pStyle w:val="BodyText"/>
        <w:rPr>
          <w:rFonts w:ascii="Arial" w:hAnsi="Arial" w:cs="Arial"/>
          <w:szCs w:val="22"/>
        </w:rPr>
      </w:pPr>
    </w:p>
    <w:p w:rsidR="00531C1D" w:rsidRPr="00B05DDB" w:rsidRDefault="00531C1D">
      <w:pPr>
        <w:pStyle w:val="BodyText"/>
        <w:rPr>
          <w:rFonts w:ascii="Arial" w:hAnsi="Arial" w:cs="Arial"/>
          <w:szCs w:val="22"/>
        </w:rPr>
      </w:pPr>
      <w:proofErr w:type="gramStart"/>
      <w:r w:rsidRPr="00B05DDB">
        <w:rPr>
          <w:rFonts w:ascii="Arial" w:hAnsi="Arial" w:cs="Arial"/>
          <w:szCs w:val="22"/>
        </w:rPr>
        <w:t>Short term</w:t>
      </w:r>
      <w:proofErr w:type="gramEnd"/>
      <w:r w:rsidRPr="00B05DDB">
        <w:rPr>
          <w:rFonts w:ascii="Arial" w:hAnsi="Arial" w:cs="Arial"/>
          <w:szCs w:val="22"/>
        </w:rPr>
        <w:t xml:space="preserve"> desktop support and project management contract.  </w:t>
      </w:r>
    </w:p>
    <w:p w:rsidR="00531C1D" w:rsidRPr="00B05DDB" w:rsidRDefault="00531C1D">
      <w:pPr>
        <w:pStyle w:val="BodyText"/>
        <w:numPr>
          <w:ilvl w:val="0"/>
          <w:numId w:val="2"/>
        </w:numPr>
        <w:tabs>
          <w:tab w:val="left" w:pos="90"/>
        </w:tabs>
        <w:ind w:left="360"/>
        <w:rPr>
          <w:rFonts w:ascii="Arial" w:hAnsi="Arial" w:cs="Arial"/>
          <w:szCs w:val="22"/>
        </w:rPr>
      </w:pPr>
      <w:r w:rsidRPr="00B05DDB">
        <w:rPr>
          <w:rFonts w:ascii="Arial" w:hAnsi="Arial" w:cs="Arial"/>
          <w:szCs w:val="22"/>
        </w:rPr>
        <w:t>Implementation of a Terabyte tape backup system, supporting an X-ray imaging system</w:t>
      </w:r>
    </w:p>
    <w:p w:rsidR="00531C1D" w:rsidRPr="00B05DDB" w:rsidRDefault="00531C1D">
      <w:pPr>
        <w:pStyle w:val="BodyText"/>
        <w:numPr>
          <w:ilvl w:val="0"/>
          <w:numId w:val="2"/>
        </w:numPr>
        <w:tabs>
          <w:tab w:val="left" w:pos="90"/>
        </w:tabs>
        <w:ind w:left="360"/>
        <w:rPr>
          <w:rFonts w:ascii="Arial" w:hAnsi="Arial" w:cs="Arial"/>
          <w:szCs w:val="22"/>
        </w:rPr>
      </w:pPr>
      <w:r w:rsidRPr="00B05DDB">
        <w:rPr>
          <w:rFonts w:ascii="Arial" w:hAnsi="Arial" w:cs="Arial"/>
          <w:szCs w:val="22"/>
        </w:rPr>
        <w:t>Documented network infrastructure and implemented standard deployment practices</w:t>
      </w:r>
    </w:p>
    <w:p w:rsidR="00531C1D" w:rsidRPr="00B05DDB" w:rsidRDefault="00531C1D">
      <w:pPr>
        <w:pStyle w:val="BodyText"/>
        <w:numPr>
          <w:ilvl w:val="0"/>
          <w:numId w:val="2"/>
        </w:numPr>
        <w:tabs>
          <w:tab w:val="left" w:pos="90"/>
        </w:tabs>
        <w:ind w:left="360"/>
        <w:rPr>
          <w:rFonts w:ascii="Arial" w:hAnsi="Arial" w:cs="Arial"/>
          <w:b/>
          <w:szCs w:val="22"/>
        </w:rPr>
      </w:pPr>
      <w:r w:rsidRPr="00B05DDB">
        <w:rPr>
          <w:rFonts w:ascii="Arial" w:hAnsi="Arial" w:cs="Arial"/>
          <w:szCs w:val="22"/>
        </w:rPr>
        <w:t>Deployed and upgraded 24 XP Professional clients and patches including installation and configuration.</w:t>
      </w: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i/>
          <w:iCs/>
          <w:szCs w:val="22"/>
        </w:rPr>
      </w:pPr>
      <w:r w:rsidRPr="00B05DDB">
        <w:rPr>
          <w:rFonts w:ascii="Arial" w:hAnsi="Arial" w:cs="Arial"/>
          <w:b/>
          <w:szCs w:val="22"/>
        </w:rPr>
        <w:t xml:space="preserve">Pfizer </w:t>
      </w:r>
      <w:proofErr w:type="spellStart"/>
      <w:r w:rsidRPr="00B05DDB">
        <w:rPr>
          <w:rFonts w:ascii="Arial" w:hAnsi="Arial" w:cs="Arial"/>
          <w:b/>
          <w:szCs w:val="22"/>
        </w:rPr>
        <w:t>Inc</w:t>
      </w:r>
      <w:proofErr w:type="spellEnd"/>
      <w:proofErr w:type="gramStart"/>
      <w:r w:rsidRPr="00B05DDB">
        <w:rPr>
          <w:rFonts w:ascii="Arial" w:hAnsi="Arial" w:cs="Arial"/>
          <w:b/>
          <w:szCs w:val="22"/>
        </w:rPr>
        <w:t>,\</w:t>
      </w:r>
      <w:proofErr w:type="gramEnd"/>
      <w:r w:rsidRPr="00B05DDB">
        <w:rPr>
          <w:rFonts w:ascii="Arial" w:hAnsi="Arial" w:cs="Arial"/>
          <w:b/>
          <w:szCs w:val="22"/>
        </w:rPr>
        <w:t xml:space="preserve"> Sapphire Technologies</w:t>
      </w:r>
    </w:p>
    <w:p w:rsidR="00531C1D" w:rsidRPr="00B05DDB" w:rsidRDefault="00531C1D">
      <w:pPr>
        <w:pStyle w:val="BodyText"/>
        <w:jc w:val="left"/>
        <w:rPr>
          <w:rFonts w:ascii="Arial" w:hAnsi="Arial" w:cs="Arial"/>
          <w:bCs/>
          <w:szCs w:val="22"/>
        </w:rPr>
      </w:pPr>
      <w:r w:rsidRPr="00B05DDB">
        <w:rPr>
          <w:rFonts w:ascii="Arial" w:hAnsi="Arial" w:cs="Arial"/>
          <w:b/>
          <w:i/>
          <w:iCs/>
          <w:szCs w:val="22"/>
        </w:rPr>
        <w:t>Pfizer Global Veterinary Medicine Discovery Research Division</w:t>
      </w:r>
    </w:p>
    <w:p w:rsidR="00531C1D" w:rsidRPr="00B05DDB" w:rsidRDefault="00531C1D">
      <w:pPr>
        <w:pStyle w:val="BodyText"/>
        <w:jc w:val="left"/>
        <w:rPr>
          <w:rFonts w:ascii="Arial" w:hAnsi="Arial" w:cs="Arial"/>
          <w:bCs/>
          <w:szCs w:val="22"/>
        </w:rPr>
      </w:pPr>
      <w:r w:rsidRPr="00B05DDB">
        <w:rPr>
          <w:rFonts w:ascii="Arial" w:hAnsi="Arial" w:cs="Arial"/>
          <w:bCs/>
          <w:szCs w:val="22"/>
        </w:rPr>
        <w:t xml:space="preserve">References: Greg </w:t>
      </w:r>
      <w:proofErr w:type="gramStart"/>
      <w:r w:rsidRPr="00B05DDB">
        <w:rPr>
          <w:rFonts w:ascii="Arial" w:hAnsi="Arial" w:cs="Arial"/>
          <w:bCs/>
          <w:szCs w:val="22"/>
        </w:rPr>
        <w:t>Agnew ;Doug</w:t>
      </w:r>
      <w:proofErr w:type="gramEnd"/>
      <w:r w:rsidRPr="00B05DDB">
        <w:rPr>
          <w:rFonts w:ascii="Arial" w:hAnsi="Arial" w:cs="Arial"/>
          <w:bCs/>
          <w:szCs w:val="22"/>
        </w:rPr>
        <w:t xml:space="preserve"> Mann; Carol </w:t>
      </w:r>
      <w:proofErr w:type="spellStart"/>
      <w:r w:rsidRPr="00B05DDB">
        <w:rPr>
          <w:rFonts w:ascii="Arial" w:hAnsi="Arial" w:cs="Arial"/>
          <w:bCs/>
          <w:szCs w:val="22"/>
        </w:rPr>
        <w:t>Mclaughlin</w:t>
      </w:r>
      <w:proofErr w:type="spellEnd"/>
      <w:r w:rsidRPr="00B05DDB">
        <w:rPr>
          <w:rFonts w:ascii="Arial" w:hAnsi="Arial" w:cs="Arial"/>
          <w:bCs/>
          <w:szCs w:val="22"/>
        </w:rPr>
        <w:t xml:space="preserve">; Marcus </w:t>
      </w:r>
      <w:proofErr w:type="spellStart"/>
      <w:r w:rsidRPr="00B05DDB">
        <w:rPr>
          <w:rFonts w:ascii="Arial" w:hAnsi="Arial" w:cs="Arial"/>
          <w:bCs/>
          <w:szCs w:val="22"/>
        </w:rPr>
        <w:t>Kehrli</w:t>
      </w:r>
      <w:proofErr w:type="spellEnd"/>
      <w:r w:rsidRPr="00B05DDB">
        <w:rPr>
          <w:rFonts w:ascii="Arial" w:hAnsi="Arial" w:cs="Arial"/>
          <w:bCs/>
          <w:szCs w:val="22"/>
        </w:rPr>
        <w:t xml:space="preserve">; Paula Gaynor; </w:t>
      </w:r>
    </w:p>
    <w:p w:rsidR="00531C1D" w:rsidRPr="00B05DDB" w:rsidRDefault="00531C1D">
      <w:pPr>
        <w:pStyle w:val="BodyText"/>
        <w:jc w:val="left"/>
        <w:rPr>
          <w:rFonts w:ascii="Arial" w:hAnsi="Arial" w:cs="Arial"/>
          <w:szCs w:val="22"/>
        </w:rPr>
      </w:pPr>
      <w:r w:rsidRPr="00B05DDB">
        <w:rPr>
          <w:rFonts w:ascii="Arial" w:hAnsi="Arial" w:cs="Arial"/>
          <w:bCs/>
          <w:szCs w:val="22"/>
        </w:rPr>
        <w:t>100 Pfizer Drive</w:t>
      </w:r>
    </w:p>
    <w:p w:rsidR="00531C1D" w:rsidRPr="00B05DDB" w:rsidRDefault="00F84127">
      <w:pPr>
        <w:pStyle w:val="BodyText"/>
        <w:jc w:val="left"/>
        <w:rPr>
          <w:rFonts w:ascii="Arial" w:hAnsi="Arial" w:cs="Arial"/>
          <w:bCs/>
          <w:szCs w:val="22"/>
        </w:rPr>
      </w:pPr>
      <w:r>
        <w:rPr>
          <w:rFonts w:ascii="Arial" w:hAnsi="Arial" w:cs="Arial"/>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184.05pt;margin-top:3.9pt;width:107.85pt;height:53.85pt;z-index:251650560;mso-wrap-distance-left:9.05pt;mso-wrap-distance-right:9.05pt" filled="t">
            <v:fill color2="black"/>
            <v:imagedata r:id="rId34" o:title=""/>
          </v:shape>
          <o:OLEObject Type="Embed" ProgID="PBrush" ShapeID="_x0000_s1035" DrawAspect="Content" ObjectID="_1829306971" r:id="rId35"/>
        </w:object>
      </w:r>
      <w:r w:rsidR="00531C1D" w:rsidRPr="00B05DDB">
        <w:rPr>
          <w:rFonts w:ascii="Arial" w:hAnsi="Arial" w:cs="Arial"/>
          <w:bCs/>
          <w:szCs w:val="22"/>
        </w:rPr>
        <w:t>Terre Haute, IN  47802</w:t>
      </w:r>
    </w:p>
    <w:p w:rsidR="00531C1D" w:rsidRPr="00B05DDB" w:rsidRDefault="00531C1D">
      <w:pPr>
        <w:pStyle w:val="BodyText"/>
        <w:jc w:val="left"/>
        <w:rPr>
          <w:rFonts w:ascii="Arial" w:hAnsi="Arial" w:cs="Arial"/>
          <w:szCs w:val="22"/>
        </w:rPr>
      </w:pPr>
      <w:r w:rsidRPr="00B05DDB">
        <w:rPr>
          <w:rFonts w:ascii="Arial" w:hAnsi="Arial" w:cs="Arial"/>
          <w:bCs/>
          <w:szCs w:val="22"/>
        </w:rPr>
        <w:t>1-800-299-2121</w:t>
      </w:r>
    </w:p>
    <w:p w:rsidR="00531C1D" w:rsidRPr="00B05DDB" w:rsidRDefault="00F84127">
      <w:pPr>
        <w:pStyle w:val="BodyText"/>
        <w:jc w:val="left"/>
        <w:rPr>
          <w:rFonts w:ascii="Arial" w:hAnsi="Arial" w:cs="Arial"/>
          <w:b/>
          <w:szCs w:val="22"/>
        </w:rPr>
      </w:pPr>
      <w:hyperlink r:id="rId36" w:history="1">
        <w:r w:rsidR="00531C1D" w:rsidRPr="00B05DDB">
          <w:rPr>
            <w:rStyle w:val="Hyperlink"/>
            <w:rFonts w:ascii="Arial" w:hAnsi="Arial" w:cs="Arial"/>
            <w:bCs/>
            <w:szCs w:val="22"/>
          </w:rPr>
          <w:t>http://www.pfizer.com</w:t>
        </w:r>
      </w:hyperlink>
    </w:p>
    <w:p w:rsidR="00531C1D" w:rsidRPr="00B05DDB" w:rsidRDefault="00531C1D">
      <w:pPr>
        <w:pStyle w:val="BodyText"/>
        <w:jc w:val="left"/>
        <w:rPr>
          <w:rFonts w:ascii="Arial" w:hAnsi="Arial" w:cs="Arial"/>
          <w:b/>
          <w:szCs w:val="22"/>
        </w:rPr>
      </w:pPr>
      <w:r w:rsidRPr="00B05DDB">
        <w:rPr>
          <w:rFonts w:ascii="Arial" w:hAnsi="Arial" w:cs="Arial"/>
          <w:b/>
          <w:szCs w:val="22"/>
        </w:rPr>
        <w:t xml:space="preserve">PGRD Project </w:t>
      </w:r>
      <w:proofErr w:type="gramStart"/>
      <w:r w:rsidRPr="00B05DDB">
        <w:rPr>
          <w:rFonts w:ascii="Arial" w:hAnsi="Arial" w:cs="Arial"/>
          <w:b/>
          <w:szCs w:val="22"/>
        </w:rPr>
        <w:t>and  IT</w:t>
      </w:r>
      <w:proofErr w:type="gramEnd"/>
      <w:r w:rsidRPr="00B05DDB">
        <w:rPr>
          <w:rFonts w:ascii="Arial" w:hAnsi="Arial" w:cs="Arial"/>
          <w:b/>
          <w:szCs w:val="22"/>
        </w:rPr>
        <w:t xml:space="preserve"> Support</w:t>
      </w:r>
    </w:p>
    <w:p w:rsidR="00531C1D" w:rsidRPr="00B05DDB" w:rsidRDefault="00531C1D">
      <w:pPr>
        <w:pStyle w:val="BodyText"/>
        <w:jc w:val="left"/>
        <w:rPr>
          <w:rFonts w:ascii="Arial" w:hAnsi="Arial" w:cs="Arial"/>
          <w:bCs/>
          <w:szCs w:val="22"/>
        </w:rPr>
      </w:pPr>
      <w:r w:rsidRPr="00B05DDB">
        <w:rPr>
          <w:rFonts w:ascii="Arial" w:hAnsi="Arial" w:cs="Arial"/>
          <w:b/>
          <w:szCs w:val="22"/>
        </w:rPr>
        <w:t>Oct 2001 to Aug 2003</w:t>
      </w:r>
    </w:p>
    <w:p w:rsidR="00531C1D" w:rsidRPr="00B05DDB" w:rsidRDefault="00531C1D">
      <w:pPr>
        <w:pStyle w:val="BodyText"/>
        <w:jc w:val="left"/>
        <w:rPr>
          <w:rFonts w:ascii="Arial" w:hAnsi="Arial" w:cs="Arial"/>
          <w:bCs/>
          <w:szCs w:val="22"/>
        </w:rPr>
      </w:pPr>
      <w:r w:rsidRPr="00B05DDB">
        <w:rPr>
          <w:rFonts w:ascii="Arial" w:hAnsi="Arial" w:cs="Arial"/>
          <w:bCs/>
          <w:szCs w:val="22"/>
        </w:rPr>
        <w:t>Salary $66,000</w:t>
      </w:r>
    </w:p>
    <w:p w:rsidR="00531C1D" w:rsidRPr="00B05DDB" w:rsidRDefault="00531C1D">
      <w:pPr>
        <w:pStyle w:val="BodyText"/>
        <w:jc w:val="left"/>
        <w:rPr>
          <w:rFonts w:ascii="Arial" w:hAnsi="Arial" w:cs="Arial"/>
          <w:szCs w:val="22"/>
        </w:rPr>
      </w:pPr>
      <w:r w:rsidRPr="00B05DDB">
        <w:rPr>
          <w:rFonts w:ascii="Arial" w:hAnsi="Arial" w:cs="Arial"/>
          <w:bCs/>
          <w:szCs w:val="22"/>
        </w:rPr>
        <w:t xml:space="preserve">Provided level 2-3 IT support for 70 Discovery/Biological/Clinical Development </w:t>
      </w:r>
      <w:proofErr w:type="gramStart"/>
      <w:r w:rsidRPr="00B05DDB">
        <w:rPr>
          <w:rFonts w:ascii="Arial" w:hAnsi="Arial" w:cs="Arial"/>
          <w:bCs/>
          <w:szCs w:val="22"/>
        </w:rPr>
        <w:t>Scientists and associated support</w:t>
      </w:r>
      <w:proofErr w:type="gramEnd"/>
      <w:r w:rsidRPr="00B05DDB">
        <w:rPr>
          <w:rFonts w:ascii="Arial" w:hAnsi="Arial" w:cs="Arial"/>
          <w:bCs/>
          <w:szCs w:val="22"/>
        </w:rPr>
        <w:t xml:space="preserve"> and animal staff in the GLP/GCP FDA regulated environment</w:t>
      </w:r>
      <w:r w:rsidRPr="00B05DDB">
        <w:rPr>
          <w:rFonts w:ascii="Arial" w:hAnsi="Arial" w:cs="Arial"/>
          <w:szCs w:val="22"/>
        </w:rPr>
        <w:t xml:space="preserve">, including purchasing or procurement of hardware and software, deployment, maintenance and troubleshooting of all computers and lab equipment.  Provided software training and </w:t>
      </w:r>
      <w:r w:rsidRPr="00B05DDB">
        <w:rPr>
          <w:rFonts w:ascii="Arial" w:hAnsi="Arial" w:cs="Arial"/>
          <w:szCs w:val="22"/>
        </w:rPr>
        <w:lastRenderedPageBreak/>
        <w:t xml:space="preserve">troubleshooting of (Apple and IBM) Windows 2000/XP Professional clients, including many standard business applications such as, the Office 2000 Suite, Insight, Visio, Microsoft Project, Adobe Photoshop, in addition to dozens of other business, research, and presentation software packages. Responsible for scientific instruments including installation, troubleshooting and data flow automation from HPLC/Spectrometer and plate readers to automate data flow.  </w:t>
      </w:r>
    </w:p>
    <w:p w:rsidR="00531C1D" w:rsidRPr="00B05DDB" w:rsidRDefault="00531C1D">
      <w:pPr>
        <w:pStyle w:val="BodyText"/>
        <w:numPr>
          <w:ilvl w:val="0"/>
          <w:numId w:val="15"/>
        </w:numPr>
        <w:jc w:val="left"/>
        <w:rPr>
          <w:rFonts w:ascii="Arial" w:hAnsi="Arial" w:cs="Arial"/>
          <w:szCs w:val="22"/>
        </w:rPr>
      </w:pPr>
      <w:r w:rsidRPr="00B05DDB">
        <w:rPr>
          <w:rFonts w:ascii="Arial" w:hAnsi="Arial" w:cs="Arial"/>
          <w:szCs w:val="22"/>
        </w:rPr>
        <w:t>Implemented wireless handheld electronic data capture devices for animal data collection, optimizing accuracy, creating consistency and enabling ease of distribution to improve efficiency in this FDA regulated environment in preparation for submissions.</w:t>
      </w:r>
    </w:p>
    <w:p w:rsidR="00531C1D" w:rsidRPr="00B05DDB" w:rsidRDefault="00531C1D">
      <w:pPr>
        <w:pStyle w:val="BodyText"/>
        <w:numPr>
          <w:ilvl w:val="0"/>
          <w:numId w:val="15"/>
        </w:numPr>
        <w:jc w:val="left"/>
        <w:rPr>
          <w:rFonts w:ascii="Arial" w:hAnsi="Arial" w:cs="Arial"/>
          <w:szCs w:val="22"/>
        </w:rPr>
      </w:pPr>
      <w:r w:rsidRPr="00B05DDB">
        <w:rPr>
          <w:rFonts w:ascii="Arial" w:hAnsi="Arial" w:cs="Arial"/>
          <w:szCs w:val="22"/>
        </w:rPr>
        <w:t xml:space="preserve">Deployed and developed an automated </w:t>
      </w:r>
      <w:proofErr w:type="gramStart"/>
      <w:r w:rsidRPr="00B05DDB">
        <w:rPr>
          <w:rFonts w:ascii="Arial" w:hAnsi="Arial" w:cs="Arial"/>
          <w:szCs w:val="22"/>
        </w:rPr>
        <w:t>milk meter data collection system</w:t>
      </w:r>
      <w:proofErr w:type="gramEnd"/>
      <w:r w:rsidRPr="00B05DDB">
        <w:rPr>
          <w:rFonts w:ascii="Arial" w:hAnsi="Arial" w:cs="Arial"/>
          <w:szCs w:val="22"/>
        </w:rPr>
        <w:t xml:space="preserve"> for scientific study.</w:t>
      </w:r>
    </w:p>
    <w:p w:rsidR="00531C1D" w:rsidRPr="00B05DDB" w:rsidRDefault="00531C1D">
      <w:pPr>
        <w:pStyle w:val="BodyText"/>
        <w:numPr>
          <w:ilvl w:val="0"/>
          <w:numId w:val="15"/>
        </w:numPr>
        <w:jc w:val="left"/>
        <w:rPr>
          <w:rFonts w:ascii="Arial" w:hAnsi="Arial" w:cs="Arial"/>
          <w:szCs w:val="22"/>
        </w:rPr>
      </w:pPr>
      <w:r w:rsidRPr="00B05DDB">
        <w:rPr>
          <w:rFonts w:ascii="Arial" w:hAnsi="Arial" w:cs="Arial"/>
          <w:szCs w:val="22"/>
        </w:rPr>
        <w:t xml:space="preserve">Created and produced training videos, documentation and modules for animal care procedure and control procedures.  </w:t>
      </w:r>
    </w:p>
    <w:p w:rsidR="00531C1D" w:rsidRPr="00B05DDB" w:rsidRDefault="00531C1D">
      <w:pPr>
        <w:pStyle w:val="BodyText"/>
        <w:numPr>
          <w:ilvl w:val="0"/>
          <w:numId w:val="15"/>
        </w:numPr>
        <w:jc w:val="left"/>
        <w:rPr>
          <w:rFonts w:ascii="Arial" w:hAnsi="Arial" w:cs="Arial"/>
          <w:szCs w:val="22"/>
        </w:rPr>
      </w:pPr>
      <w:r w:rsidRPr="00B05DDB">
        <w:rPr>
          <w:rFonts w:ascii="Arial" w:hAnsi="Arial" w:cs="Arial"/>
          <w:szCs w:val="22"/>
        </w:rPr>
        <w:t>Utilization and Support of Documentum, Migration of Documentum to Insight Document Management system.</w:t>
      </w:r>
    </w:p>
    <w:p w:rsidR="00531C1D" w:rsidRPr="00B05DDB" w:rsidRDefault="00531C1D">
      <w:pPr>
        <w:pStyle w:val="BodyText"/>
        <w:numPr>
          <w:ilvl w:val="0"/>
          <w:numId w:val="15"/>
        </w:numPr>
        <w:jc w:val="left"/>
        <w:rPr>
          <w:rFonts w:ascii="Arial" w:hAnsi="Arial" w:cs="Arial"/>
          <w:szCs w:val="22"/>
        </w:rPr>
      </w:pPr>
      <w:r w:rsidRPr="00B05DDB">
        <w:rPr>
          <w:rFonts w:ascii="Arial" w:hAnsi="Arial" w:cs="Arial"/>
          <w:szCs w:val="22"/>
        </w:rPr>
        <w:t>Implemented and supported a Swine monitoring and image data capturing system.</w:t>
      </w:r>
    </w:p>
    <w:p w:rsidR="00531C1D" w:rsidRPr="00B05DDB" w:rsidRDefault="00531C1D">
      <w:pPr>
        <w:pStyle w:val="BodyText"/>
        <w:numPr>
          <w:ilvl w:val="0"/>
          <w:numId w:val="15"/>
        </w:numPr>
        <w:jc w:val="left"/>
        <w:rPr>
          <w:rFonts w:ascii="Arial" w:hAnsi="Arial" w:cs="Arial"/>
          <w:szCs w:val="22"/>
        </w:rPr>
      </w:pPr>
      <w:r w:rsidRPr="00B05DDB">
        <w:rPr>
          <w:rFonts w:ascii="Arial" w:hAnsi="Arial" w:cs="Arial"/>
          <w:szCs w:val="22"/>
        </w:rPr>
        <w:t>Supported and improved efficiency of data flow by implementation of data flow automation from lab instruments such as HPLC/Plate Readers/Spectrometer to the end user.</w:t>
      </w:r>
    </w:p>
    <w:p w:rsidR="00531C1D" w:rsidRPr="00B05DDB" w:rsidRDefault="00531C1D">
      <w:pPr>
        <w:pStyle w:val="BodyText"/>
        <w:numPr>
          <w:ilvl w:val="0"/>
          <w:numId w:val="15"/>
        </w:numPr>
        <w:jc w:val="left"/>
        <w:rPr>
          <w:rFonts w:ascii="Arial" w:hAnsi="Arial" w:cs="Arial"/>
          <w:szCs w:val="22"/>
        </w:rPr>
      </w:pPr>
      <w:r w:rsidRPr="00B05DDB">
        <w:rPr>
          <w:rFonts w:ascii="Arial" w:hAnsi="Arial" w:cs="Arial"/>
          <w:szCs w:val="22"/>
        </w:rPr>
        <w:t>Implemented paper reduction project via hand held wireless devices for data collection and data flow automation</w:t>
      </w:r>
    </w:p>
    <w:p w:rsidR="00531C1D" w:rsidRPr="00B05DDB" w:rsidRDefault="00531C1D">
      <w:pPr>
        <w:pStyle w:val="BodyText"/>
        <w:numPr>
          <w:ilvl w:val="0"/>
          <w:numId w:val="15"/>
        </w:numPr>
        <w:jc w:val="left"/>
        <w:rPr>
          <w:rFonts w:ascii="Arial" w:hAnsi="Arial" w:cs="Arial"/>
          <w:szCs w:val="22"/>
        </w:rPr>
      </w:pPr>
      <w:r w:rsidRPr="00B05DDB">
        <w:rPr>
          <w:rFonts w:ascii="Arial" w:hAnsi="Arial" w:cs="Arial"/>
          <w:szCs w:val="22"/>
        </w:rPr>
        <w:t>Creation of reporting and data analysis tools to automate research processes.</w:t>
      </w:r>
    </w:p>
    <w:p w:rsidR="00531C1D" w:rsidRPr="00B05DDB" w:rsidRDefault="00531C1D">
      <w:pPr>
        <w:pStyle w:val="BodyText"/>
        <w:numPr>
          <w:ilvl w:val="0"/>
          <w:numId w:val="15"/>
        </w:numPr>
        <w:rPr>
          <w:rFonts w:ascii="Arial" w:hAnsi="Arial" w:cs="Arial"/>
          <w:b/>
          <w:szCs w:val="22"/>
        </w:rPr>
      </w:pPr>
      <w:r w:rsidRPr="00B05DDB">
        <w:rPr>
          <w:rFonts w:ascii="Arial" w:hAnsi="Arial" w:cs="Arial"/>
          <w:szCs w:val="22"/>
        </w:rPr>
        <w:t>Communicating with multiple levels in the organization, recommended improvements to research processes to streamline data flow.</w:t>
      </w: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Cs/>
          <w:szCs w:val="22"/>
        </w:rPr>
      </w:pPr>
      <w:proofErr w:type="spellStart"/>
      <w:r w:rsidRPr="00B05DDB">
        <w:rPr>
          <w:rFonts w:ascii="Arial" w:hAnsi="Arial" w:cs="Arial"/>
          <w:b/>
          <w:szCs w:val="22"/>
        </w:rPr>
        <w:t>Honigman</w:t>
      </w:r>
      <w:proofErr w:type="spellEnd"/>
      <w:r w:rsidRPr="00B05DDB">
        <w:rPr>
          <w:rFonts w:ascii="Arial" w:hAnsi="Arial" w:cs="Arial"/>
          <w:b/>
          <w:szCs w:val="22"/>
        </w:rPr>
        <w:t>, Miller, Schwartz and Cohn</w:t>
      </w:r>
    </w:p>
    <w:p w:rsidR="00531C1D" w:rsidRPr="00B05DDB" w:rsidRDefault="00531C1D">
      <w:pPr>
        <w:pStyle w:val="BodyText"/>
        <w:jc w:val="left"/>
        <w:rPr>
          <w:rFonts w:ascii="Arial" w:hAnsi="Arial" w:cs="Arial"/>
          <w:bCs/>
          <w:szCs w:val="22"/>
        </w:rPr>
      </w:pPr>
      <w:r w:rsidRPr="00B05DDB">
        <w:rPr>
          <w:rFonts w:ascii="Arial" w:hAnsi="Arial" w:cs="Arial"/>
          <w:bCs/>
          <w:szCs w:val="22"/>
        </w:rPr>
        <w:t>References: Mike Cody, Al Gooden, and Diane Walton</w:t>
      </w:r>
    </w:p>
    <w:p w:rsidR="00531C1D" w:rsidRPr="00B05DDB" w:rsidRDefault="00531C1D">
      <w:pPr>
        <w:pStyle w:val="BodyText"/>
        <w:jc w:val="left"/>
        <w:rPr>
          <w:rFonts w:ascii="Arial" w:hAnsi="Arial" w:cs="Arial"/>
          <w:szCs w:val="22"/>
        </w:rPr>
      </w:pPr>
      <w:r w:rsidRPr="00B05DDB">
        <w:rPr>
          <w:rFonts w:ascii="Arial" w:hAnsi="Arial" w:cs="Arial"/>
          <w:bCs/>
          <w:szCs w:val="22"/>
        </w:rPr>
        <w:t>2290 First National Building</w:t>
      </w:r>
    </w:p>
    <w:p w:rsidR="00531C1D" w:rsidRPr="00B05DDB" w:rsidRDefault="008E6049">
      <w:pPr>
        <w:pStyle w:val="BodyText"/>
        <w:jc w:val="left"/>
        <w:rPr>
          <w:rFonts w:ascii="Arial" w:hAnsi="Arial" w:cs="Arial"/>
          <w:bCs/>
          <w:szCs w:val="22"/>
        </w:rPr>
      </w:pPr>
      <w:r w:rsidRPr="00B05DDB">
        <w:rPr>
          <w:rFonts w:ascii="Arial" w:hAnsi="Arial" w:cs="Arial"/>
          <w:noProof/>
          <w:szCs w:val="22"/>
          <w:lang w:eastAsia="en-US"/>
        </w:rPr>
        <w:drawing>
          <wp:anchor distT="0" distB="0" distL="114935" distR="114935" simplePos="0" relativeHeight="251641344" behindDoc="0" locked="0" layoutInCell="1" allowOverlap="1">
            <wp:simplePos x="0" y="0"/>
            <wp:positionH relativeFrom="column">
              <wp:posOffset>2223135</wp:posOffset>
            </wp:positionH>
            <wp:positionV relativeFrom="paragraph">
              <wp:posOffset>36830</wp:posOffset>
            </wp:positionV>
            <wp:extent cx="843915" cy="755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43915" cy="755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gramStart"/>
      <w:r w:rsidR="00531C1D" w:rsidRPr="00B05DDB">
        <w:rPr>
          <w:rFonts w:ascii="Arial" w:hAnsi="Arial" w:cs="Arial"/>
          <w:bCs/>
          <w:szCs w:val="22"/>
        </w:rPr>
        <w:t>660</w:t>
      </w:r>
      <w:proofErr w:type="gramEnd"/>
      <w:r w:rsidR="00531C1D" w:rsidRPr="00B05DDB">
        <w:rPr>
          <w:rFonts w:ascii="Arial" w:hAnsi="Arial" w:cs="Arial"/>
          <w:bCs/>
          <w:szCs w:val="22"/>
        </w:rPr>
        <w:t xml:space="preserve"> Woodward </w:t>
      </w:r>
    </w:p>
    <w:p w:rsidR="00531C1D" w:rsidRPr="00B05DDB" w:rsidRDefault="00531C1D">
      <w:pPr>
        <w:pStyle w:val="BodyText"/>
        <w:jc w:val="left"/>
        <w:rPr>
          <w:rFonts w:ascii="Arial" w:hAnsi="Arial" w:cs="Arial"/>
          <w:bCs/>
          <w:szCs w:val="22"/>
        </w:rPr>
      </w:pPr>
      <w:r w:rsidRPr="00B05DDB">
        <w:rPr>
          <w:rFonts w:ascii="Arial" w:hAnsi="Arial" w:cs="Arial"/>
          <w:bCs/>
          <w:szCs w:val="22"/>
        </w:rPr>
        <w:t>Detroit, MI  48226</w:t>
      </w:r>
    </w:p>
    <w:p w:rsidR="00531C1D" w:rsidRPr="00B05DDB" w:rsidRDefault="00531C1D">
      <w:pPr>
        <w:pStyle w:val="BodyText"/>
        <w:jc w:val="left"/>
        <w:rPr>
          <w:rFonts w:ascii="Arial" w:hAnsi="Arial" w:cs="Arial"/>
          <w:bCs/>
          <w:szCs w:val="22"/>
        </w:rPr>
      </w:pPr>
      <w:r w:rsidRPr="00B05DDB">
        <w:rPr>
          <w:rFonts w:ascii="Arial" w:hAnsi="Arial" w:cs="Arial"/>
          <w:bCs/>
          <w:szCs w:val="22"/>
        </w:rPr>
        <w:t>(313) 465-7748</w:t>
      </w:r>
    </w:p>
    <w:p w:rsidR="00531C1D" w:rsidRPr="00B05DDB" w:rsidRDefault="00531C1D">
      <w:pPr>
        <w:pStyle w:val="BodyText"/>
        <w:jc w:val="left"/>
        <w:rPr>
          <w:rFonts w:ascii="Arial" w:hAnsi="Arial" w:cs="Arial"/>
          <w:b/>
          <w:szCs w:val="22"/>
        </w:rPr>
      </w:pPr>
      <w:r w:rsidRPr="00B05DDB">
        <w:rPr>
          <w:rFonts w:ascii="Arial" w:hAnsi="Arial" w:cs="Arial"/>
          <w:bCs/>
          <w:szCs w:val="22"/>
        </w:rPr>
        <w:t>http://www.honigman.com/</w:t>
      </w:r>
    </w:p>
    <w:p w:rsidR="00531C1D" w:rsidRPr="00B05DDB" w:rsidRDefault="00531C1D">
      <w:pPr>
        <w:pStyle w:val="BodyText"/>
        <w:jc w:val="left"/>
        <w:rPr>
          <w:rFonts w:ascii="Arial" w:hAnsi="Arial" w:cs="Arial"/>
          <w:b/>
          <w:szCs w:val="22"/>
        </w:rPr>
      </w:pPr>
      <w:r w:rsidRPr="00B05DDB">
        <w:rPr>
          <w:rFonts w:ascii="Arial" w:hAnsi="Arial" w:cs="Arial"/>
          <w:b/>
          <w:szCs w:val="22"/>
        </w:rPr>
        <w:t>PC Support Lead Technician</w:t>
      </w:r>
    </w:p>
    <w:p w:rsidR="00531C1D" w:rsidRPr="00B05DDB" w:rsidRDefault="00531C1D">
      <w:pPr>
        <w:pStyle w:val="BodyText"/>
        <w:jc w:val="left"/>
        <w:rPr>
          <w:rFonts w:ascii="Arial" w:hAnsi="Arial" w:cs="Arial"/>
          <w:szCs w:val="22"/>
        </w:rPr>
      </w:pPr>
      <w:r w:rsidRPr="00B05DDB">
        <w:rPr>
          <w:rFonts w:ascii="Arial" w:hAnsi="Arial" w:cs="Arial"/>
          <w:b/>
          <w:szCs w:val="22"/>
        </w:rPr>
        <w:t>Oct 2000 to May 2001</w:t>
      </w:r>
    </w:p>
    <w:p w:rsidR="00531C1D" w:rsidRPr="00B05DDB" w:rsidRDefault="00531C1D">
      <w:pPr>
        <w:pStyle w:val="BodyText"/>
        <w:jc w:val="left"/>
        <w:rPr>
          <w:rFonts w:ascii="Arial" w:hAnsi="Arial" w:cs="Arial"/>
          <w:bCs/>
          <w:szCs w:val="22"/>
        </w:rPr>
      </w:pPr>
      <w:r w:rsidRPr="00B05DDB">
        <w:rPr>
          <w:rFonts w:ascii="Arial" w:hAnsi="Arial" w:cs="Arial"/>
          <w:szCs w:val="22"/>
        </w:rPr>
        <w:t>Salary $38,500</w:t>
      </w:r>
    </w:p>
    <w:p w:rsidR="00531C1D" w:rsidRPr="00B05DDB" w:rsidRDefault="00531C1D">
      <w:pPr>
        <w:pStyle w:val="BodyText"/>
        <w:jc w:val="left"/>
        <w:rPr>
          <w:rFonts w:ascii="Arial" w:hAnsi="Arial" w:cs="Arial"/>
          <w:bCs/>
          <w:szCs w:val="22"/>
        </w:rPr>
      </w:pPr>
      <w:r w:rsidRPr="00B05DDB">
        <w:rPr>
          <w:rFonts w:ascii="Arial" w:hAnsi="Arial" w:cs="Arial"/>
          <w:bCs/>
          <w:szCs w:val="22"/>
        </w:rPr>
        <w:t xml:space="preserve">Managed </w:t>
      </w:r>
      <w:proofErr w:type="gramStart"/>
      <w:r w:rsidRPr="00B05DDB">
        <w:rPr>
          <w:rFonts w:ascii="Arial" w:hAnsi="Arial" w:cs="Arial"/>
          <w:bCs/>
          <w:szCs w:val="22"/>
        </w:rPr>
        <w:t>5</w:t>
      </w:r>
      <w:proofErr w:type="gramEnd"/>
      <w:r w:rsidRPr="00B05DDB">
        <w:rPr>
          <w:rFonts w:ascii="Arial" w:hAnsi="Arial" w:cs="Arial"/>
          <w:bCs/>
          <w:szCs w:val="22"/>
        </w:rPr>
        <w:t xml:space="preserve"> member level 2 desktop support staff for 500-700 Lawyers and legal staff. Provided SLA based support for hardware, software and Network troubleshooting in this Novell/NT mixed network.</w:t>
      </w:r>
    </w:p>
    <w:p w:rsidR="00531C1D" w:rsidRPr="00B05DDB" w:rsidRDefault="00531C1D">
      <w:pPr>
        <w:pStyle w:val="BodyText"/>
        <w:numPr>
          <w:ilvl w:val="0"/>
          <w:numId w:val="16"/>
        </w:numPr>
        <w:jc w:val="left"/>
        <w:rPr>
          <w:rFonts w:ascii="Arial" w:hAnsi="Arial" w:cs="Arial"/>
          <w:bCs/>
          <w:szCs w:val="22"/>
        </w:rPr>
      </w:pPr>
      <w:r w:rsidRPr="00B05DDB">
        <w:rPr>
          <w:rFonts w:ascii="Arial" w:hAnsi="Arial" w:cs="Arial"/>
          <w:bCs/>
          <w:szCs w:val="22"/>
        </w:rPr>
        <w:t>Implemented SLA process and guidelines for level 2-3 support</w:t>
      </w:r>
    </w:p>
    <w:p w:rsidR="00531C1D" w:rsidRPr="00B05DDB" w:rsidRDefault="00531C1D">
      <w:pPr>
        <w:pStyle w:val="BodyText"/>
        <w:numPr>
          <w:ilvl w:val="0"/>
          <w:numId w:val="16"/>
        </w:numPr>
        <w:jc w:val="left"/>
        <w:rPr>
          <w:rFonts w:ascii="Arial" w:hAnsi="Arial" w:cs="Arial"/>
          <w:bCs/>
          <w:szCs w:val="22"/>
        </w:rPr>
      </w:pPr>
      <w:r w:rsidRPr="00B05DDB">
        <w:rPr>
          <w:rFonts w:ascii="Arial" w:hAnsi="Arial" w:cs="Arial"/>
          <w:bCs/>
          <w:szCs w:val="22"/>
        </w:rPr>
        <w:t>Developed reports and monitored progress of projects and employees performance.</w:t>
      </w:r>
    </w:p>
    <w:p w:rsidR="00531C1D" w:rsidRPr="00B05DDB" w:rsidRDefault="00531C1D">
      <w:pPr>
        <w:pStyle w:val="BodyText"/>
        <w:numPr>
          <w:ilvl w:val="0"/>
          <w:numId w:val="16"/>
        </w:numPr>
        <w:jc w:val="left"/>
        <w:rPr>
          <w:rFonts w:ascii="Arial" w:hAnsi="Arial" w:cs="Arial"/>
          <w:bCs/>
          <w:szCs w:val="22"/>
        </w:rPr>
      </w:pPr>
      <w:r w:rsidRPr="00B05DDB">
        <w:rPr>
          <w:rFonts w:ascii="Arial" w:hAnsi="Arial" w:cs="Arial"/>
          <w:bCs/>
          <w:szCs w:val="22"/>
        </w:rPr>
        <w:t>Prioritized and delegated daily responsibilities amongst staff members.</w:t>
      </w:r>
    </w:p>
    <w:p w:rsidR="00531C1D" w:rsidRPr="00B05DDB" w:rsidRDefault="00531C1D">
      <w:pPr>
        <w:pStyle w:val="BodyText"/>
        <w:numPr>
          <w:ilvl w:val="0"/>
          <w:numId w:val="16"/>
        </w:numPr>
        <w:jc w:val="left"/>
        <w:rPr>
          <w:rFonts w:ascii="Arial" w:hAnsi="Arial" w:cs="Arial"/>
          <w:bCs/>
          <w:szCs w:val="22"/>
        </w:rPr>
      </w:pPr>
      <w:r w:rsidRPr="00B05DDB">
        <w:rPr>
          <w:rFonts w:ascii="Arial" w:hAnsi="Arial" w:cs="Arial"/>
          <w:bCs/>
          <w:szCs w:val="22"/>
        </w:rPr>
        <w:t>Organized and lead project meetings to evaluate and improve performance.</w:t>
      </w:r>
    </w:p>
    <w:p w:rsidR="00531C1D" w:rsidRPr="00B05DDB" w:rsidRDefault="00531C1D">
      <w:pPr>
        <w:pStyle w:val="BodyText"/>
        <w:numPr>
          <w:ilvl w:val="0"/>
          <w:numId w:val="16"/>
        </w:numPr>
        <w:jc w:val="left"/>
        <w:rPr>
          <w:rFonts w:ascii="Arial" w:hAnsi="Arial" w:cs="Arial"/>
          <w:b/>
          <w:szCs w:val="22"/>
        </w:rPr>
      </w:pPr>
      <w:r w:rsidRPr="00B05DDB">
        <w:rPr>
          <w:rFonts w:ascii="Arial" w:hAnsi="Arial" w:cs="Arial"/>
          <w:bCs/>
          <w:szCs w:val="22"/>
        </w:rPr>
        <w:t>Provided metrics on key performance measurements to departmental management.</w:t>
      </w:r>
    </w:p>
    <w:p w:rsidR="00531C1D" w:rsidRPr="00B05DDB" w:rsidRDefault="00531C1D">
      <w:pPr>
        <w:pStyle w:val="BodyText"/>
        <w:jc w:val="left"/>
        <w:rPr>
          <w:rFonts w:ascii="Arial" w:hAnsi="Arial" w:cs="Arial"/>
          <w:b/>
          <w:szCs w:val="22"/>
        </w:rPr>
      </w:pPr>
    </w:p>
    <w:p w:rsidR="00531C1D" w:rsidRDefault="00531C1D">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Pr="00B05DDB" w:rsidRDefault="00B05DDB">
      <w:pPr>
        <w:pStyle w:val="BodyText"/>
        <w:jc w:val="left"/>
        <w:rPr>
          <w:rFonts w:ascii="Arial" w:hAnsi="Arial" w:cs="Arial"/>
          <w:b/>
          <w:szCs w:val="22"/>
        </w:rPr>
      </w:pPr>
    </w:p>
    <w:p w:rsidR="00531C1D" w:rsidRPr="00B05DDB" w:rsidRDefault="00531C1D">
      <w:pPr>
        <w:pStyle w:val="BodyText"/>
        <w:jc w:val="left"/>
        <w:rPr>
          <w:rFonts w:ascii="Arial" w:hAnsi="Arial" w:cs="Arial"/>
          <w:bCs/>
          <w:szCs w:val="22"/>
        </w:rPr>
      </w:pPr>
      <w:r w:rsidRPr="00B05DDB">
        <w:rPr>
          <w:rFonts w:ascii="Arial" w:hAnsi="Arial" w:cs="Arial"/>
          <w:b/>
          <w:szCs w:val="22"/>
        </w:rPr>
        <w:lastRenderedPageBreak/>
        <w:t>RWM Casters Company</w:t>
      </w:r>
    </w:p>
    <w:p w:rsidR="00531C1D" w:rsidRPr="00B05DDB" w:rsidRDefault="00531C1D">
      <w:pPr>
        <w:pStyle w:val="BodyText"/>
        <w:jc w:val="left"/>
        <w:rPr>
          <w:rFonts w:ascii="Arial" w:hAnsi="Arial" w:cs="Arial"/>
          <w:szCs w:val="22"/>
        </w:rPr>
      </w:pPr>
      <w:r w:rsidRPr="00B05DDB">
        <w:rPr>
          <w:rFonts w:ascii="Arial" w:hAnsi="Arial" w:cs="Arial"/>
          <w:bCs/>
          <w:szCs w:val="22"/>
        </w:rPr>
        <w:t>References: Tim Medlin, Gay Schultz, and Diane Payton</w:t>
      </w:r>
    </w:p>
    <w:p w:rsidR="00531C1D" w:rsidRPr="00B05DDB" w:rsidRDefault="008E6049">
      <w:pPr>
        <w:pStyle w:val="BodyText"/>
        <w:jc w:val="left"/>
        <w:rPr>
          <w:rFonts w:ascii="Arial" w:hAnsi="Arial" w:cs="Arial"/>
          <w:bCs/>
          <w:szCs w:val="22"/>
        </w:rPr>
      </w:pPr>
      <w:r w:rsidRPr="00B05DDB">
        <w:rPr>
          <w:rFonts w:ascii="Arial" w:hAnsi="Arial" w:cs="Arial"/>
          <w:noProof/>
          <w:szCs w:val="22"/>
          <w:lang w:eastAsia="en-US"/>
        </w:rPr>
        <w:drawing>
          <wp:anchor distT="0" distB="0" distL="114935" distR="114935" simplePos="0" relativeHeight="251642368" behindDoc="0" locked="0" layoutInCell="1" allowOverlap="1">
            <wp:simplePos x="0" y="0"/>
            <wp:positionH relativeFrom="column">
              <wp:posOffset>2794635</wp:posOffset>
            </wp:positionH>
            <wp:positionV relativeFrom="paragraph">
              <wp:posOffset>295275</wp:posOffset>
            </wp:positionV>
            <wp:extent cx="821055" cy="7200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1055" cy="720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szCs w:val="22"/>
        </w:rPr>
        <w:t xml:space="preserve">1225 </w:t>
      </w:r>
      <w:proofErr w:type="spellStart"/>
      <w:r w:rsidR="00531C1D" w:rsidRPr="00B05DDB">
        <w:rPr>
          <w:rFonts w:ascii="Arial" w:hAnsi="Arial" w:cs="Arial"/>
          <w:szCs w:val="22"/>
        </w:rPr>
        <w:t>Isley</w:t>
      </w:r>
      <w:proofErr w:type="spellEnd"/>
      <w:r w:rsidR="00531C1D" w:rsidRPr="00B05DDB">
        <w:rPr>
          <w:rFonts w:ascii="Arial" w:hAnsi="Arial" w:cs="Arial"/>
          <w:szCs w:val="22"/>
        </w:rPr>
        <w:t xml:space="preserve"> Rd</w:t>
      </w:r>
      <w:r w:rsidR="00531C1D" w:rsidRPr="00B05DDB">
        <w:rPr>
          <w:rFonts w:ascii="Arial" w:hAnsi="Arial" w:cs="Arial"/>
          <w:szCs w:val="22"/>
        </w:rPr>
        <w:br/>
        <w:t>Gastonia, NC 28052</w:t>
      </w:r>
      <w:r w:rsidR="00531C1D" w:rsidRPr="00B05DDB">
        <w:rPr>
          <w:rFonts w:ascii="Arial" w:hAnsi="Arial" w:cs="Arial"/>
          <w:szCs w:val="22"/>
        </w:rPr>
        <w:br/>
        <w:t>(704) 866-8533</w:t>
      </w:r>
    </w:p>
    <w:p w:rsidR="00531C1D" w:rsidRPr="00B05DDB" w:rsidRDefault="00531C1D">
      <w:pPr>
        <w:pStyle w:val="BodyText"/>
        <w:jc w:val="left"/>
        <w:rPr>
          <w:rFonts w:ascii="Arial" w:hAnsi="Arial" w:cs="Arial"/>
          <w:b/>
          <w:szCs w:val="22"/>
        </w:rPr>
      </w:pPr>
      <w:r w:rsidRPr="00B05DDB">
        <w:rPr>
          <w:rFonts w:ascii="Arial" w:hAnsi="Arial" w:cs="Arial"/>
          <w:bCs/>
          <w:szCs w:val="22"/>
        </w:rPr>
        <w:t>http://www.rwmcasters.com/</w:t>
      </w:r>
    </w:p>
    <w:p w:rsidR="00531C1D" w:rsidRPr="00B05DDB" w:rsidRDefault="00531C1D">
      <w:pPr>
        <w:pStyle w:val="BodyText"/>
        <w:jc w:val="left"/>
        <w:rPr>
          <w:rFonts w:ascii="Arial" w:hAnsi="Arial" w:cs="Arial"/>
          <w:b/>
          <w:szCs w:val="22"/>
        </w:rPr>
      </w:pPr>
      <w:r w:rsidRPr="00B05DDB">
        <w:rPr>
          <w:rFonts w:ascii="Arial" w:hAnsi="Arial" w:cs="Arial"/>
          <w:b/>
          <w:szCs w:val="22"/>
        </w:rPr>
        <w:t>MIS Manager/Network Administrator</w:t>
      </w:r>
    </w:p>
    <w:p w:rsidR="00531C1D" w:rsidRPr="00B05DDB" w:rsidRDefault="00531C1D">
      <w:pPr>
        <w:pStyle w:val="BodyText"/>
        <w:jc w:val="left"/>
        <w:rPr>
          <w:rFonts w:ascii="Arial" w:hAnsi="Arial" w:cs="Arial"/>
          <w:b/>
          <w:szCs w:val="22"/>
        </w:rPr>
      </w:pPr>
      <w:r w:rsidRPr="00B05DDB">
        <w:rPr>
          <w:rFonts w:ascii="Arial" w:hAnsi="Arial" w:cs="Arial"/>
          <w:b/>
          <w:szCs w:val="22"/>
        </w:rPr>
        <w:t>IT Project Position</w:t>
      </w:r>
    </w:p>
    <w:p w:rsidR="00531C1D" w:rsidRPr="00B05DDB" w:rsidRDefault="00531C1D">
      <w:pPr>
        <w:pStyle w:val="BodyText"/>
        <w:jc w:val="left"/>
        <w:rPr>
          <w:rFonts w:ascii="Arial" w:hAnsi="Arial" w:cs="Arial"/>
          <w:szCs w:val="22"/>
        </w:rPr>
      </w:pPr>
      <w:r w:rsidRPr="00B05DDB">
        <w:rPr>
          <w:rFonts w:ascii="Arial" w:hAnsi="Arial" w:cs="Arial"/>
          <w:b/>
          <w:szCs w:val="22"/>
        </w:rPr>
        <w:t>Aug 1999 to July 2000</w:t>
      </w:r>
    </w:p>
    <w:p w:rsidR="00531C1D" w:rsidRPr="00B05DDB" w:rsidRDefault="00531C1D">
      <w:pPr>
        <w:pStyle w:val="BodyText"/>
        <w:jc w:val="left"/>
        <w:rPr>
          <w:rFonts w:ascii="Arial" w:hAnsi="Arial" w:cs="Arial"/>
          <w:bCs/>
          <w:szCs w:val="22"/>
        </w:rPr>
      </w:pPr>
      <w:r w:rsidRPr="00B05DDB">
        <w:rPr>
          <w:rFonts w:ascii="Arial" w:hAnsi="Arial" w:cs="Arial"/>
          <w:szCs w:val="22"/>
        </w:rPr>
        <w:t>Salary $35,500 Annually</w:t>
      </w:r>
    </w:p>
    <w:p w:rsidR="00531C1D" w:rsidRPr="00B05DDB" w:rsidRDefault="00531C1D">
      <w:pPr>
        <w:pStyle w:val="BodyText"/>
        <w:jc w:val="left"/>
        <w:rPr>
          <w:rFonts w:ascii="Arial" w:hAnsi="Arial" w:cs="Arial"/>
          <w:bCs/>
          <w:szCs w:val="22"/>
        </w:rPr>
      </w:pPr>
      <w:r w:rsidRPr="00B05DDB">
        <w:rPr>
          <w:rFonts w:ascii="Arial" w:hAnsi="Arial" w:cs="Arial"/>
          <w:bCs/>
          <w:szCs w:val="22"/>
        </w:rPr>
        <w:t xml:space="preserve">Administration of NT 4.0, SQL 7.0, Citrix </w:t>
      </w:r>
      <w:proofErr w:type="spellStart"/>
      <w:r w:rsidRPr="00B05DDB">
        <w:rPr>
          <w:rFonts w:ascii="Arial" w:hAnsi="Arial" w:cs="Arial"/>
          <w:bCs/>
          <w:szCs w:val="22"/>
        </w:rPr>
        <w:t>Metaframe</w:t>
      </w:r>
      <w:proofErr w:type="spellEnd"/>
      <w:r w:rsidRPr="00B05DDB">
        <w:rPr>
          <w:rFonts w:ascii="Arial" w:hAnsi="Arial" w:cs="Arial"/>
          <w:bCs/>
          <w:szCs w:val="22"/>
        </w:rPr>
        <w:t xml:space="preserve"> 1.8, HP3000 MPE/</w:t>
      </w:r>
      <w:proofErr w:type="spellStart"/>
      <w:r w:rsidRPr="00B05DDB">
        <w:rPr>
          <w:rFonts w:ascii="Arial" w:hAnsi="Arial" w:cs="Arial"/>
          <w:bCs/>
          <w:szCs w:val="22"/>
        </w:rPr>
        <w:t>iX</w:t>
      </w:r>
      <w:proofErr w:type="spellEnd"/>
      <w:r w:rsidRPr="00B05DDB">
        <w:rPr>
          <w:rFonts w:ascii="Arial" w:hAnsi="Arial" w:cs="Arial"/>
          <w:bCs/>
          <w:szCs w:val="22"/>
        </w:rPr>
        <w:t xml:space="preserve">, and Linux mail servers. Provided Helpdesk, desktop support and home support role for 50 local users and 10 remote users.  </w:t>
      </w:r>
      <w:r w:rsidRPr="00B05DDB">
        <w:rPr>
          <w:rFonts w:ascii="Arial" w:hAnsi="Arial" w:cs="Arial"/>
          <w:szCs w:val="22"/>
        </w:rPr>
        <w:t>Supported CAD Engineers, Accounting, HR and other departmental specific applications in this manufacturing environment.</w:t>
      </w:r>
    </w:p>
    <w:p w:rsidR="00531C1D" w:rsidRPr="00B05DDB" w:rsidRDefault="00531C1D">
      <w:pPr>
        <w:pStyle w:val="BodyText"/>
        <w:numPr>
          <w:ilvl w:val="0"/>
          <w:numId w:val="7"/>
        </w:numPr>
        <w:jc w:val="left"/>
        <w:rPr>
          <w:rFonts w:ascii="Arial" w:hAnsi="Arial" w:cs="Arial"/>
          <w:bCs/>
          <w:szCs w:val="22"/>
        </w:rPr>
      </w:pPr>
      <w:r w:rsidRPr="00B05DDB">
        <w:rPr>
          <w:rFonts w:ascii="Arial" w:hAnsi="Arial" w:cs="Arial"/>
          <w:bCs/>
          <w:szCs w:val="22"/>
        </w:rPr>
        <w:t xml:space="preserve">Implemented SQL based ERP system converting and replacing the MRP UNIX system that was in place. </w:t>
      </w:r>
    </w:p>
    <w:p w:rsidR="00531C1D" w:rsidRPr="00B05DDB" w:rsidRDefault="00531C1D">
      <w:pPr>
        <w:pStyle w:val="BodyText"/>
        <w:numPr>
          <w:ilvl w:val="0"/>
          <w:numId w:val="7"/>
        </w:numPr>
        <w:jc w:val="left"/>
        <w:rPr>
          <w:rFonts w:ascii="Arial" w:hAnsi="Arial" w:cs="Arial"/>
          <w:bCs/>
          <w:szCs w:val="22"/>
        </w:rPr>
      </w:pPr>
      <w:r w:rsidRPr="00B05DDB">
        <w:rPr>
          <w:rFonts w:ascii="Arial" w:hAnsi="Arial" w:cs="Arial"/>
          <w:bCs/>
          <w:szCs w:val="22"/>
        </w:rPr>
        <w:t>Developed and deployed Web based online inventory and purchasing system and integrated this with production processing.</w:t>
      </w:r>
    </w:p>
    <w:p w:rsidR="00531C1D" w:rsidRPr="00B05DDB" w:rsidRDefault="00531C1D">
      <w:pPr>
        <w:pStyle w:val="BodyText"/>
        <w:numPr>
          <w:ilvl w:val="0"/>
          <w:numId w:val="7"/>
        </w:numPr>
        <w:jc w:val="left"/>
        <w:rPr>
          <w:rFonts w:ascii="Arial" w:hAnsi="Arial" w:cs="Arial"/>
          <w:szCs w:val="22"/>
        </w:rPr>
      </w:pPr>
      <w:r w:rsidRPr="00B05DDB">
        <w:rPr>
          <w:rFonts w:ascii="Arial" w:hAnsi="Arial" w:cs="Arial"/>
          <w:bCs/>
          <w:szCs w:val="22"/>
        </w:rPr>
        <w:t>Installation of a fiber optic network including switch configuration and physical cabling.</w:t>
      </w:r>
    </w:p>
    <w:p w:rsidR="00531C1D" w:rsidRPr="00B05DDB" w:rsidRDefault="00531C1D">
      <w:pPr>
        <w:pStyle w:val="BodyText"/>
        <w:numPr>
          <w:ilvl w:val="0"/>
          <w:numId w:val="7"/>
        </w:numPr>
        <w:jc w:val="left"/>
        <w:rPr>
          <w:rFonts w:ascii="Arial" w:hAnsi="Arial" w:cs="Arial"/>
          <w:szCs w:val="22"/>
        </w:rPr>
      </w:pPr>
      <w:r w:rsidRPr="00B05DDB">
        <w:rPr>
          <w:rFonts w:ascii="Arial" w:hAnsi="Arial" w:cs="Arial"/>
          <w:szCs w:val="22"/>
        </w:rPr>
        <w:t>Daily Veritas backup maintenance, monitoring and troubleshooting.</w:t>
      </w:r>
    </w:p>
    <w:p w:rsidR="00531C1D" w:rsidRPr="00B05DDB" w:rsidRDefault="00531C1D">
      <w:pPr>
        <w:pStyle w:val="BodyText"/>
        <w:numPr>
          <w:ilvl w:val="0"/>
          <w:numId w:val="7"/>
        </w:numPr>
        <w:jc w:val="left"/>
        <w:rPr>
          <w:rFonts w:ascii="Arial" w:hAnsi="Arial" w:cs="Arial"/>
          <w:szCs w:val="22"/>
        </w:rPr>
      </w:pPr>
      <w:r w:rsidRPr="00B05DDB">
        <w:rPr>
          <w:rFonts w:ascii="Arial" w:hAnsi="Arial" w:cs="Arial"/>
          <w:szCs w:val="22"/>
        </w:rPr>
        <w:t>Managed and maintain project and departmental IT budget.</w:t>
      </w:r>
    </w:p>
    <w:p w:rsidR="00531C1D" w:rsidRPr="00B05DDB" w:rsidRDefault="00531C1D">
      <w:pPr>
        <w:pStyle w:val="BodyText"/>
        <w:numPr>
          <w:ilvl w:val="0"/>
          <w:numId w:val="7"/>
        </w:numPr>
        <w:jc w:val="left"/>
        <w:rPr>
          <w:rFonts w:ascii="Arial" w:hAnsi="Arial" w:cs="Arial"/>
          <w:szCs w:val="22"/>
        </w:rPr>
      </w:pPr>
      <w:r w:rsidRPr="00B05DDB">
        <w:rPr>
          <w:rFonts w:ascii="Arial" w:hAnsi="Arial" w:cs="Arial"/>
          <w:szCs w:val="22"/>
        </w:rPr>
        <w:t>Established SLA guidelines for this company.</w:t>
      </w:r>
    </w:p>
    <w:p w:rsidR="00531C1D" w:rsidRPr="00B05DDB" w:rsidRDefault="00531C1D">
      <w:pPr>
        <w:pStyle w:val="BodyText"/>
        <w:numPr>
          <w:ilvl w:val="0"/>
          <w:numId w:val="7"/>
        </w:numPr>
        <w:jc w:val="left"/>
        <w:rPr>
          <w:rFonts w:ascii="Arial" w:hAnsi="Arial" w:cs="Arial"/>
          <w:b/>
          <w:szCs w:val="22"/>
        </w:rPr>
      </w:pPr>
      <w:r w:rsidRPr="00B05DDB">
        <w:rPr>
          <w:rFonts w:ascii="Arial" w:hAnsi="Arial" w:cs="Arial"/>
          <w:szCs w:val="22"/>
        </w:rPr>
        <w:t>Managed IT budget, hardware and software procurement.</w:t>
      </w: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Cs/>
          <w:szCs w:val="22"/>
        </w:rPr>
      </w:pPr>
      <w:r w:rsidRPr="00B05DDB">
        <w:rPr>
          <w:rFonts w:ascii="Arial" w:hAnsi="Arial" w:cs="Arial"/>
          <w:b/>
          <w:szCs w:val="22"/>
        </w:rPr>
        <w:t>Clarian Health Network\Xerox Connect</w:t>
      </w:r>
    </w:p>
    <w:p w:rsidR="00531C1D" w:rsidRPr="00B05DDB" w:rsidRDefault="00531C1D">
      <w:pPr>
        <w:pStyle w:val="BodyText"/>
        <w:jc w:val="left"/>
        <w:rPr>
          <w:rFonts w:ascii="Arial" w:hAnsi="Arial" w:cs="Arial"/>
          <w:szCs w:val="22"/>
        </w:rPr>
      </w:pPr>
      <w:r w:rsidRPr="00B05DDB">
        <w:rPr>
          <w:rFonts w:ascii="Arial" w:hAnsi="Arial" w:cs="Arial"/>
          <w:bCs/>
          <w:szCs w:val="22"/>
        </w:rPr>
        <w:t xml:space="preserve">References: Mark Reynolds, Paul Niles and Dennis </w:t>
      </w:r>
      <w:proofErr w:type="spellStart"/>
      <w:r w:rsidRPr="00B05DDB">
        <w:rPr>
          <w:rFonts w:ascii="Arial" w:hAnsi="Arial" w:cs="Arial"/>
          <w:bCs/>
          <w:szCs w:val="22"/>
        </w:rPr>
        <w:t>Morefield</w:t>
      </w:r>
      <w:proofErr w:type="spellEnd"/>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43392" behindDoc="0" locked="0" layoutInCell="1" allowOverlap="1">
            <wp:simplePos x="0" y="0"/>
            <wp:positionH relativeFrom="column">
              <wp:posOffset>4417695</wp:posOffset>
            </wp:positionH>
            <wp:positionV relativeFrom="paragraph">
              <wp:posOffset>161290</wp:posOffset>
            </wp:positionV>
            <wp:extent cx="958215" cy="6896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8215" cy="689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szCs w:val="22"/>
        </w:rPr>
        <w:t>9455 Delegates Row</w:t>
      </w:r>
      <w:r w:rsidR="00531C1D" w:rsidRPr="00B05DDB">
        <w:rPr>
          <w:rFonts w:ascii="Arial" w:hAnsi="Arial" w:cs="Arial"/>
          <w:szCs w:val="22"/>
        </w:rPr>
        <w:br/>
        <w:t>Indianapolis, IN 46240</w:t>
      </w:r>
    </w:p>
    <w:p w:rsidR="00531C1D" w:rsidRPr="00B05DDB" w:rsidRDefault="00531C1D">
      <w:pPr>
        <w:pStyle w:val="BodyText"/>
        <w:jc w:val="left"/>
        <w:rPr>
          <w:rFonts w:ascii="Arial" w:hAnsi="Arial" w:cs="Arial"/>
          <w:szCs w:val="22"/>
        </w:rPr>
      </w:pPr>
      <w:r w:rsidRPr="00B05DDB">
        <w:rPr>
          <w:rFonts w:ascii="Arial" w:hAnsi="Arial" w:cs="Arial"/>
          <w:szCs w:val="22"/>
        </w:rPr>
        <w:t>(317) 846-5996</w:t>
      </w:r>
    </w:p>
    <w:p w:rsidR="00531C1D" w:rsidRPr="00B05DDB" w:rsidRDefault="008E6049">
      <w:pPr>
        <w:pStyle w:val="BodyText"/>
        <w:jc w:val="left"/>
        <w:rPr>
          <w:rFonts w:ascii="Arial" w:hAnsi="Arial" w:cs="Arial"/>
          <w:b/>
          <w:szCs w:val="22"/>
        </w:rPr>
      </w:pPr>
      <w:r w:rsidRPr="00B05DDB">
        <w:rPr>
          <w:rFonts w:ascii="Arial" w:hAnsi="Arial" w:cs="Arial"/>
          <w:noProof/>
          <w:szCs w:val="22"/>
          <w:lang w:eastAsia="en-US"/>
        </w:rPr>
        <w:drawing>
          <wp:anchor distT="0" distB="0" distL="114935" distR="114935" simplePos="0" relativeHeight="251647488" behindDoc="0" locked="0" layoutInCell="1" allowOverlap="1">
            <wp:simplePos x="0" y="0"/>
            <wp:positionH relativeFrom="column">
              <wp:posOffset>1834515</wp:posOffset>
            </wp:positionH>
            <wp:positionV relativeFrom="paragraph">
              <wp:posOffset>635</wp:posOffset>
            </wp:positionV>
            <wp:extent cx="1941195" cy="3867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41195" cy="386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szCs w:val="22"/>
        </w:rPr>
        <w:t>http://www.xeroxconnect.com/</w:t>
      </w:r>
    </w:p>
    <w:p w:rsidR="00531C1D" w:rsidRPr="00B05DDB" w:rsidRDefault="00531C1D">
      <w:pPr>
        <w:pStyle w:val="BodyText"/>
        <w:jc w:val="left"/>
        <w:rPr>
          <w:rFonts w:ascii="Arial" w:hAnsi="Arial" w:cs="Arial"/>
          <w:b/>
          <w:szCs w:val="22"/>
        </w:rPr>
      </w:pPr>
      <w:r w:rsidRPr="00B05DDB">
        <w:rPr>
          <w:rFonts w:ascii="Arial" w:hAnsi="Arial" w:cs="Arial"/>
          <w:b/>
          <w:szCs w:val="22"/>
        </w:rPr>
        <w:t>Computer Engineer</w:t>
      </w:r>
    </w:p>
    <w:p w:rsidR="00531C1D" w:rsidRPr="00B05DDB" w:rsidRDefault="00531C1D">
      <w:pPr>
        <w:pStyle w:val="BodyText"/>
        <w:jc w:val="left"/>
        <w:rPr>
          <w:rFonts w:ascii="Arial" w:hAnsi="Arial" w:cs="Arial"/>
          <w:b/>
          <w:szCs w:val="22"/>
        </w:rPr>
      </w:pPr>
      <w:r w:rsidRPr="00B05DDB">
        <w:rPr>
          <w:rFonts w:ascii="Arial" w:hAnsi="Arial" w:cs="Arial"/>
          <w:b/>
          <w:szCs w:val="22"/>
        </w:rPr>
        <w:t xml:space="preserve">IT Project Position </w:t>
      </w:r>
    </w:p>
    <w:p w:rsidR="00531C1D" w:rsidRPr="00B05DDB" w:rsidRDefault="00531C1D">
      <w:pPr>
        <w:pStyle w:val="BodyText"/>
        <w:jc w:val="left"/>
        <w:rPr>
          <w:rFonts w:ascii="Arial" w:hAnsi="Arial" w:cs="Arial"/>
          <w:szCs w:val="22"/>
        </w:rPr>
      </w:pPr>
      <w:r w:rsidRPr="00B05DDB">
        <w:rPr>
          <w:rFonts w:ascii="Arial" w:hAnsi="Arial" w:cs="Arial"/>
          <w:b/>
          <w:szCs w:val="22"/>
        </w:rPr>
        <w:t xml:space="preserve">July 1998 to July 1999 </w:t>
      </w:r>
    </w:p>
    <w:p w:rsidR="00531C1D" w:rsidRPr="00B05DDB" w:rsidRDefault="00531C1D">
      <w:pPr>
        <w:pStyle w:val="BodyText"/>
        <w:jc w:val="left"/>
        <w:rPr>
          <w:rFonts w:ascii="Arial" w:hAnsi="Arial" w:cs="Arial"/>
          <w:szCs w:val="22"/>
        </w:rPr>
      </w:pPr>
      <w:r w:rsidRPr="00B05DDB">
        <w:rPr>
          <w:rFonts w:ascii="Arial" w:hAnsi="Arial" w:cs="Arial"/>
          <w:szCs w:val="22"/>
        </w:rPr>
        <w:t>Salary $32,000</w:t>
      </w:r>
    </w:p>
    <w:p w:rsidR="00531C1D" w:rsidRPr="00B05DDB" w:rsidRDefault="00531C1D">
      <w:pPr>
        <w:pStyle w:val="BodyText"/>
        <w:rPr>
          <w:rFonts w:ascii="Arial" w:hAnsi="Arial" w:cs="Arial"/>
          <w:szCs w:val="22"/>
        </w:rPr>
      </w:pPr>
      <w:r w:rsidRPr="00B05DDB">
        <w:rPr>
          <w:rFonts w:ascii="Arial" w:hAnsi="Arial" w:cs="Arial"/>
          <w:szCs w:val="22"/>
        </w:rPr>
        <w:t>Project management of an Outlook 97 / Exchange 2000 role out from GroupWise and MS Mail clients.</w:t>
      </w:r>
    </w:p>
    <w:p w:rsidR="00531C1D" w:rsidRPr="00B05DDB" w:rsidRDefault="00531C1D">
      <w:pPr>
        <w:pStyle w:val="BodyText"/>
        <w:rPr>
          <w:rFonts w:ascii="Arial" w:hAnsi="Arial" w:cs="Arial"/>
          <w:szCs w:val="22"/>
        </w:rPr>
      </w:pPr>
    </w:p>
    <w:p w:rsidR="00531C1D" w:rsidRPr="00B05DDB" w:rsidRDefault="00531C1D">
      <w:pPr>
        <w:pStyle w:val="BodyText"/>
        <w:numPr>
          <w:ilvl w:val="0"/>
          <w:numId w:val="9"/>
        </w:numPr>
        <w:rPr>
          <w:rFonts w:ascii="Arial" w:hAnsi="Arial" w:cs="Arial"/>
          <w:szCs w:val="22"/>
        </w:rPr>
      </w:pPr>
      <w:r w:rsidRPr="00B05DDB">
        <w:rPr>
          <w:rFonts w:ascii="Arial" w:hAnsi="Arial" w:cs="Arial"/>
          <w:szCs w:val="22"/>
        </w:rPr>
        <w:t xml:space="preserve">Converted 4000 GroupWise and MS Mail clients to Outlook or Exchange including setup and configuration. </w:t>
      </w:r>
    </w:p>
    <w:p w:rsidR="00531C1D" w:rsidRPr="00B05DDB" w:rsidRDefault="00531C1D">
      <w:pPr>
        <w:pStyle w:val="BodyText"/>
        <w:numPr>
          <w:ilvl w:val="0"/>
          <w:numId w:val="9"/>
        </w:numPr>
        <w:rPr>
          <w:rFonts w:ascii="Arial" w:hAnsi="Arial" w:cs="Arial"/>
          <w:szCs w:val="22"/>
        </w:rPr>
      </w:pPr>
      <w:r w:rsidRPr="00B05DDB">
        <w:rPr>
          <w:rFonts w:ascii="Arial" w:hAnsi="Arial" w:cs="Arial"/>
          <w:szCs w:val="22"/>
        </w:rPr>
        <w:t>Assisting client with the migration of public folder and free/busy information.</w:t>
      </w:r>
    </w:p>
    <w:p w:rsidR="00531C1D" w:rsidRPr="00B05DDB" w:rsidRDefault="00531C1D">
      <w:pPr>
        <w:pStyle w:val="BodyText"/>
        <w:numPr>
          <w:ilvl w:val="0"/>
          <w:numId w:val="9"/>
        </w:numPr>
        <w:jc w:val="left"/>
        <w:rPr>
          <w:rFonts w:ascii="Arial" w:hAnsi="Arial" w:cs="Arial"/>
          <w:szCs w:val="22"/>
        </w:rPr>
      </w:pPr>
      <w:r w:rsidRPr="00B05DDB">
        <w:rPr>
          <w:rFonts w:ascii="Arial" w:hAnsi="Arial" w:cs="Arial"/>
          <w:szCs w:val="22"/>
        </w:rPr>
        <w:t>Provided end user support, training and documentation to all end users in the regulated environment.</w:t>
      </w:r>
    </w:p>
    <w:p w:rsidR="00531C1D" w:rsidRPr="00B05DDB" w:rsidRDefault="00531C1D">
      <w:pPr>
        <w:pStyle w:val="BodyText"/>
        <w:numPr>
          <w:ilvl w:val="0"/>
          <w:numId w:val="9"/>
        </w:numPr>
        <w:jc w:val="left"/>
        <w:rPr>
          <w:rFonts w:ascii="Arial" w:hAnsi="Arial" w:cs="Arial"/>
          <w:szCs w:val="22"/>
        </w:rPr>
      </w:pPr>
      <w:r w:rsidRPr="00B05DDB">
        <w:rPr>
          <w:rFonts w:ascii="Arial" w:hAnsi="Arial" w:cs="Arial"/>
          <w:szCs w:val="22"/>
        </w:rPr>
        <w:t>Assisted and Coordinated migration of GroupWise mailboxes to Exchange 2000 mailboxes using server migration tools.(</w:t>
      </w:r>
      <w:proofErr w:type="spellStart"/>
      <w:r w:rsidRPr="00B05DDB">
        <w:rPr>
          <w:rFonts w:ascii="Arial" w:hAnsi="Arial" w:cs="Arial"/>
          <w:szCs w:val="22"/>
        </w:rPr>
        <w:t>Groupwise</w:t>
      </w:r>
      <w:proofErr w:type="spellEnd"/>
      <w:r w:rsidRPr="00B05DDB">
        <w:rPr>
          <w:rFonts w:ascii="Arial" w:hAnsi="Arial" w:cs="Arial"/>
          <w:szCs w:val="22"/>
        </w:rPr>
        <w:t xml:space="preserve"> Calendar and Mailbox Connector and other Migration synchronization tools)</w:t>
      </w:r>
    </w:p>
    <w:p w:rsidR="00531C1D" w:rsidRPr="00B05DDB" w:rsidRDefault="00531C1D">
      <w:pPr>
        <w:pStyle w:val="BodyText"/>
        <w:numPr>
          <w:ilvl w:val="0"/>
          <w:numId w:val="9"/>
        </w:numPr>
        <w:jc w:val="left"/>
        <w:rPr>
          <w:rFonts w:ascii="Arial" w:hAnsi="Arial" w:cs="Arial"/>
          <w:b/>
          <w:bCs/>
          <w:szCs w:val="22"/>
        </w:rPr>
      </w:pPr>
      <w:r w:rsidRPr="00B05DDB">
        <w:rPr>
          <w:rFonts w:ascii="Arial" w:hAnsi="Arial" w:cs="Arial"/>
          <w:szCs w:val="22"/>
        </w:rPr>
        <w:t>Created training and troubleshooting documentation for future support.</w:t>
      </w:r>
    </w:p>
    <w:p w:rsidR="00531C1D" w:rsidRDefault="00531C1D">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Pr="00B05DDB" w:rsidRDefault="00B05DDB">
      <w:pPr>
        <w:pStyle w:val="BodyText"/>
        <w:jc w:val="left"/>
        <w:rPr>
          <w:rFonts w:ascii="Arial" w:hAnsi="Arial" w:cs="Arial"/>
          <w:b/>
          <w:bCs/>
          <w:szCs w:val="22"/>
        </w:rPr>
      </w:pPr>
    </w:p>
    <w:p w:rsidR="00531C1D" w:rsidRPr="00B05DDB" w:rsidRDefault="00531C1D">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531C1D" w:rsidRPr="00B05DDB" w:rsidRDefault="00531C1D">
      <w:pPr>
        <w:pStyle w:val="BodyText"/>
        <w:jc w:val="left"/>
        <w:rPr>
          <w:rFonts w:ascii="Arial" w:hAnsi="Arial" w:cs="Arial"/>
          <w:bCs/>
          <w:szCs w:val="22"/>
        </w:rPr>
      </w:pPr>
      <w:r w:rsidRPr="00B05DDB">
        <w:rPr>
          <w:rFonts w:ascii="Arial" w:hAnsi="Arial" w:cs="Arial"/>
          <w:b/>
          <w:bCs/>
          <w:szCs w:val="22"/>
        </w:rPr>
        <w:t>Eli Lilly\Volt Technical Staffing</w:t>
      </w:r>
    </w:p>
    <w:p w:rsidR="00531C1D" w:rsidRPr="00B05DDB" w:rsidRDefault="00531C1D">
      <w:pPr>
        <w:pStyle w:val="BodyText"/>
        <w:jc w:val="left"/>
        <w:rPr>
          <w:rFonts w:ascii="Arial" w:hAnsi="Arial" w:cs="Arial"/>
          <w:szCs w:val="22"/>
        </w:rPr>
      </w:pPr>
      <w:r w:rsidRPr="00B05DDB">
        <w:rPr>
          <w:rFonts w:ascii="Arial" w:hAnsi="Arial" w:cs="Arial"/>
          <w:bCs/>
          <w:szCs w:val="22"/>
        </w:rPr>
        <w:t>References: Ms. Strickland and Mathew C. Fritz</w:t>
      </w: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44416" behindDoc="0" locked="0" layoutInCell="1" allowOverlap="1">
            <wp:simplePos x="0" y="0"/>
            <wp:positionH relativeFrom="column">
              <wp:posOffset>4131945</wp:posOffset>
            </wp:positionH>
            <wp:positionV relativeFrom="paragraph">
              <wp:posOffset>195580</wp:posOffset>
            </wp:positionV>
            <wp:extent cx="1438275" cy="5619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05DDB">
        <w:rPr>
          <w:rFonts w:ascii="Arial" w:hAnsi="Arial" w:cs="Arial"/>
          <w:noProof/>
          <w:szCs w:val="22"/>
          <w:lang w:eastAsia="en-US"/>
        </w:rPr>
        <w:drawing>
          <wp:anchor distT="0" distB="0" distL="114935" distR="114935" simplePos="0" relativeHeight="251646464" behindDoc="0" locked="0" layoutInCell="1" allowOverlap="1">
            <wp:simplePos x="0" y="0"/>
            <wp:positionH relativeFrom="column">
              <wp:posOffset>1929765</wp:posOffset>
            </wp:positionH>
            <wp:positionV relativeFrom="paragraph">
              <wp:posOffset>6985</wp:posOffset>
            </wp:positionV>
            <wp:extent cx="1750695" cy="9315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0695" cy="931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szCs w:val="22"/>
        </w:rPr>
        <w:t>Indianapolis, IN 46250</w:t>
      </w:r>
      <w:r w:rsidR="00531C1D" w:rsidRPr="00B05DDB">
        <w:rPr>
          <w:rFonts w:ascii="Arial" w:hAnsi="Arial" w:cs="Arial"/>
          <w:szCs w:val="22"/>
        </w:rPr>
        <w:br/>
        <w:t>(317) 585-8788</w:t>
      </w:r>
    </w:p>
    <w:p w:rsidR="00531C1D" w:rsidRPr="00B05DDB" w:rsidRDefault="00531C1D">
      <w:pPr>
        <w:pStyle w:val="BodyText"/>
        <w:jc w:val="left"/>
        <w:rPr>
          <w:rFonts w:ascii="Arial" w:hAnsi="Arial" w:cs="Arial"/>
          <w:b/>
          <w:szCs w:val="22"/>
        </w:rPr>
      </w:pPr>
      <w:r w:rsidRPr="00B05DDB">
        <w:rPr>
          <w:rFonts w:ascii="Arial" w:hAnsi="Arial" w:cs="Arial"/>
          <w:szCs w:val="22"/>
        </w:rPr>
        <w:t>http://www.volt.com/</w:t>
      </w:r>
    </w:p>
    <w:p w:rsidR="00531C1D" w:rsidRPr="00B05DDB" w:rsidRDefault="00531C1D">
      <w:pPr>
        <w:pStyle w:val="BodyText"/>
        <w:jc w:val="left"/>
        <w:rPr>
          <w:rFonts w:ascii="Arial" w:hAnsi="Arial" w:cs="Arial"/>
          <w:b/>
          <w:szCs w:val="22"/>
        </w:rPr>
      </w:pPr>
      <w:r w:rsidRPr="00B05DDB">
        <w:rPr>
          <w:rFonts w:ascii="Arial" w:hAnsi="Arial" w:cs="Arial"/>
          <w:b/>
          <w:szCs w:val="22"/>
        </w:rPr>
        <w:t>Scientific System Analyst</w:t>
      </w:r>
    </w:p>
    <w:p w:rsidR="00531C1D" w:rsidRPr="00B05DDB" w:rsidRDefault="00531C1D">
      <w:pPr>
        <w:pStyle w:val="BodyText"/>
        <w:jc w:val="left"/>
        <w:rPr>
          <w:rFonts w:ascii="Arial" w:hAnsi="Arial" w:cs="Arial"/>
          <w:b/>
          <w:szCs w:val="22"/>
        </w:rPr>
      </w:pPr>
      <w:r w:rsidRPr="00B05DDB">
        <w:rPr>
          <w:rFonts w:ascii="Arial" w:hAnsi="Arial" w:cs="Arial"/>
          <w:b/>
          <w:szCs w:val="22"/>
        </w:rPr>
        <w:t>IT Project Position</w:t>
      </w:r>
    </w:p>
    <w:p w:rsidR="00531C1D" w:rsidRPr="00B05DDB" w:rsidRDefault="00531C1D">
      <w:pPr>
        <w:pStyle w:val="BodyText"/>
        <w:jc w:val="left"/>
        <w:rPr>
          <w:rFonts w:ascii="Arial" w:hAnsi="Arial" w:cs="Arial"/>
          <w:szCs w:val="22"/>
        </w:rPr>
      </w:pPr>
      <w:r w:rsidRPr="00B05DDB">
        <w:rPr>
          <w:rFonts w:ascii="Arial" w:hAnsi="Arial" w:cs="Arial"/>
          <w:b/>
          <w:szCs w:val="22"/>
        </w:rPr>
        <w:t>Aug 1997 to June 1998</w:t>
      </w:r>
    </w:p>
    <w:p w:rsidR="00531C1D" w:rsidRPr="00B05DDB" w:rsidRDefault="00531C1D">
      <w:pPr>
        <w:pStyle w:val="BodyText"/>
        <w:jc w:val="left"/>
        <w:rPr>
          <w:rFonts w:ascii="Arial" w:hAnsi="Arial" w:cs="Arial"/>
          <w:szCs w:val="22"/>
        </w:rPr>
      </w:pPr>
      <w:r w:rsidRPr="00B05DDB">
        <w:rPr>
          <w:rFonts w:ascii="Arial" w:hAnsi="Arial" w:cs="Arial"/>
          <w:szCs w:val="22"/>
        </w:rPr>
        <w:t>Salary $30,000</w:t>
      </w:r>
    </w:p>
    <w:p w:rsidR="00531C1D" w:rsidRPr="00B05DDB" w:rsidRDefault="00531C1D">
      <w:pPr>
        <w:pStyle w:val="BodyText"/>
        <w:jc w:val="left"/>
        <w:rPr>
          <w:rFonts w:ascii="Arial" w:hAnsi="Arial" w:cs="Arial"/>
          <w:szCs w:val="22"/>
        </w:rPr>
      </w:pPr>
      <w:r w:rsidRPr="00B05DDB">
        <w:rPr>
          <w:rFonts w:ascii="Arial" w:hAnsi="Arial" w:cs="Arial"/>
          <w:szCs w:val="22"/>
        </w:rPr>
        <w:t>Jointly responsible for all tiers of support for over 250 Discovery Research Chemists, including hardware and software procurement, deployment, maintenance and troubleshooting of all personal computers, software problems (Apple and IBM) and scientific lab instruments. Supported lab equipment connectivity and data capture to PC computer hardware from HPLC/Plate Readers/Spectrometers &amp; various sequencers including data flow automation for FDA reporting purposes.</w:t>
      </w:r>
    </w:p>
    <w:p w:rsidR="00531C1D" w:rsidRPr="00B05DDB" w:rsidRDefault="00531C1D">
      <w:pPr>
        <w:pStyle w:val="BodyText"/>
        <w:numPr>
          <w:ilvl w:val="0"/>
          <w:numId w:val="6"/>
        </w:numPr>
        <w:jc w:val="left"/>
        <w:rPr>
          <w:rFonts w:ascii="Arial" w:hAnsi="Arial" w:cs="Arial"/>
          <w:szCs w:val="22"/>
        </w:rPr>
      </w:pPr>
      <w:r w:rsidRPr="00B05DDB">
        <w:rPr>
          <w:rFonts w:ascii="Arial" w:hAnsi="Arial" w:cs="Arial"/>
          <w:szCs w:val="22"/>
        </w:rPr>
        <w:t>Managed software roll-outs, setup and configuration of standardized and specialized software</w:t>
      </w:r>
    </w:p>
    <w:p w:rsidR="00531C1D" w:rsidRPr="00B05DDB" w:rsidRDefault="00531C1D">
      <w:pPr>
        <w:pStyle w:val="BodyText"/>
        <w:numPr>
          <w:ilvl w:val="0"/>
          <w:numId w:val="6"/>
        </w:numPr>
        <w:jc w:val="left"/>
        <w:rPr>
          <w:rFonts w:ascii="Arial" w:hAnsi="Arial" w:cs="Arial"/>
          <w:szCs w:val="22"/>
        </w:rPr>
      </w:pPr>
      <w:r w:rsidRPr="00B05DDB">
        <w:rPr>
          <w:rFonts w:ascii="Arial" w:hAnsi="Arial" w:cs="Arial"/>
          <w:szCs w:val="22"/>
        </w:rPr>
        <w:t>Supported Apple, Windows 3.11, NT, and 95, DOS systems for both end user applications and lab equipment.</w:t>
      </w:r>
    </w:p>
    <w:p w:rsidR="00531C1D" w:rsidRPr="00B05DDB" w:rsidRDefault="00531C1D">
      <w:pPr>
        <w:pStyle w:val="BodyText"/>
        <w:numPr>
          <w:ilvl w:val="0"/>
          <w:numId w:val="6"/>
        </w:numPr>
        <w:jc w:val="left"/>
        <w:rPr>
          <w:rFonts w:ascii="Arial" w:hAnsi="Arial" w:cs="Arial"/>
          <w:b/>
          <w:szCs w:val="22"/>
        </w:rPr>
      </w:pPr>
      <w:r w:rsidRPr="00B05DDB">
        <w:rPr>
          <w:rFonts w:ascii="Arial" w:hAnsi="Arial" w:cs="Arial"/>
          <w:szCs w:val="22"/>
        </w:rPr>
        <w:t>Installation, setup and automation of data from lab instruments to PC hardware used to capture various types of raw data and distributing it to the scientists.</w:t>
      </w: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57728" behindDoc="0" locked="0" layoutInCell="1" allowOverlap="1">
            <wp:simplePos x="0" y="0"/>
            <wp:positionH relativeFrom="column">
              <wp:posOffset>1994535</wp:posOffset>
            </wp:positionH>
            <wp:positionV relativeFrom="paragraph">
              <wp:posOffset>78740</wp:posOffset>
            </wp:positionV>
            <wp:extent cx="1960245" cy="3314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60245" cy="331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szCs w:val="22"/>
        </w:rPr>
        <w:t>The Freedom Company</w:t>
      </w:r>
    </w:p>
    <w:p w:rsidR="00531C1D" w:rsidRPr="00B05DDB" w:rsidRDefault="00531C1D">
      <w:pPr>
        <w:pStyle w:val="BodyText"/>
        <w:jc w:val="left"/>
        <w:rPr>
          <w:rFonts w:ascii="Arial" w:hAnsi="Arial" w:cs="Arial"/>
          <w:szCs w:val="22"/>
        </w:rPr>
      </w:pPr>
      <w:r w:rsidRPr="00B05DDB">
        <w:rPr>
          <w:rFonts w:ascii="Arial" w:hAnsi="Arial" w:cs="Arial"/>
          <w:szCs w:val="22"/>
        </w:rPr>
        <w:t>Ft. Wayne, IN</w:t>
      </w:r>
    </w:p>
    <w:p w:rsidR="00531C1D" w:rsidRPr="00B05DDB" w:rsidRDefault="00531C1D">
      <w:pPr>
        <w:pStyle w:val="BodyText"/>
        <w:jc w:val="left"/>
        <w:rPr>
          <w:rFonts w:ascii="Arial" w:hAnsi="Arial" w:cs="Arial"/>
          <w:b/>
          <w:szCs w:val="22"/>
        </w:rPr>
      </w:pPr>
      <w:r w:rsidRPr="00B05DDB">
        <w:rPr>
          <w:rFonts w:ascii="Arial" w:hAnsi="Arial" w:cs="Arial"/>
          <w:szCs w:val="22"/>
        </w:rPr>
        <w:t>http://www.charlespenn.net</w:t>
      </w:r>
    </w:p>
    <w:p w:rsidR="00531C1D" w:rsidRPr="00B05DDB" w:rsidRDefault="00531C1D">
      <w:pPr>
        <w:pStyle w:val="BodyText"/>
        <w:jc w:val="left"/>
        <w:rPr>
          <w:rFonts w:ascii="Arial" w:hAnsi="Arial" w:cs="Arial"/>
          <w:b/>
          <w:szCs w:val="22"/>
        </w:rPr>
      </w:pPr>
      <w:r w:rsidRPr="00B05DDB">
        <w:rPr>
          <w:rFonts w:ascii="Arial" w:hAnsi="Arial" w:cs="Arial"/>
          <w:b/>
          <w:szCs w:val="22"/>
        </w:rPr>
        <w:t>Owner</w:t>
      </w:r>
    </w:p>
    <w:p w:rsidR="00531C1D" w:rsidRPr="00B05DDB" w:rsidRDefault="00531C1D">
      <w:pPr>
        <w:pStyle w:val="BodyText"/>
        <w:jc w:val="left"/>
        <w:rPr>
          <w:rFonts w:ascii="Arial" w:hAnsi="Arial" w:cs="Arial"/>
          <w:szCs w:val="22"/>
        </w:rPr>
      </w:pPr>
      <w:r w:rsidRPr="00B05DDB">
        <w:rPr>
          <w:rFonts w:ascii="Arial" w:hAnsi="Arial" w:cs="Arial"/>
          <w:b/>
          <w:szCs w:val="22"/>
        </w:rPr>
        <w:t>Jan 1996 to Present</w:t>
      </w:r>
    </w:p>
    <w:p w:rsidR="00531C1D" w:rsidRPr="00B05DDB" w:rsidRDefault="00531C1D">
      <w:pPr>
        <w:pStyle w:val="BodyText"/>
        <w:jc w:val="left"/>
        <w:rPr>
          <w:rFonts w:ascii="Arial" w:hAnsi="Arial" w:cs="Arial"/>
          <w:szCs w:val="22"/>
        </w:rPr>
      </w:pPr>
      <w:r w:rsidRPr="00B05DDB">
        <w:rPr>
          <w:rFonts w:ascii="Arial" w:hAnsi="Arial" w:cs="Arial"/>
          <w:szCs w:val="22"/>
        </w:rPr>
        <w:t xml:space="preserve">Salary Varies </w:t>
      </w:r>
    </w:p>
    <w:p w:rsidR="00531C1D" w:rsidRPr="00B05DDB" w:rsidRDefault="00531C1D">
      <w:pPr>
        <w:pStyle w:val="BodyText"/>
        <w:rPr>
          <w:rFonts w:ascii="Arial" w:hAnsi="Arial" w:cs="Arial"/>
          <w:szCs w:val="22"/>
        </w:rPr>
      </w:pPr>
      <w:r w:rsidRPr="00B05DDB">
        <w:rPr>
          <w:rFonts w:ascii="Arial" w:hAnsi="Arial" w:cs="Arial"/>
          <w:szCs w:val="22"/>
        </w:rPr>
        <w:t>The Freedom Company represents my attempt to market the skills I have acquired, through hard work, over many years.  Since the creation of this business, the services and products sold have fluctuated.  Please think of the Freedom Company as a productive hobby.</w:t>
      </w:r>
    </w:p>
    <w:p w:rsidR="00531C1D" w:rsidRPr="00B05DDB" w:rsidRDefault="00531C1D">
      <w:pPr>
        <w:pStyle w:val="BodyText"/>
        <w:numPr>
          <w:ilvl w:val="0"/>
          <w:numId w:val="13"/>
        </w:numPr>
        <w:jc w:val="left"/>
        <w:rPr>
          <w:rFonts w:ascii="Arial" w:hAnsi="Arial" w:cs="Arial"/>
          <w:szCs w:val="22"/>
        </w:rPr>
      </w:pPr>
      <w:r w:rsidRPr="00B05DDB">
        <w:rPr>
          <w:rFonts w:ascii="Arial" w:hAnsi="Arial" w:cs="Arial"/>
          <w:szCs w:val="22"/>
        </w:rPr>
        <w:t>Hardware and software consulting.</w:t>
      </w:r>
    </w:p>
    <w:p w:rsidR="00531C1D" w:rsidRPr="00B05DDB" w:rsidRDefault="00531C1D">
      <w:pPr>
        <w:pStyle w:val="BodyText"/>
        <w:numPr>
          <w:ilvl w:val="0"/>
          <w:numId w:val="13"/>
        </w:numPr>
        <w:jc w:val="left"/>
        <w:rPr>
          <w:rFonts w:ascii="Arial" w:hAnsi="Arial" w:cs="Arial"/>
          <w:szCs w:val="22"/>
        </w:rPr>
      </w:pPr>
      <w:r w:rsidRPr="00B05DDB">
        <w:rPr>
          <w:rFonts w:ascii="Arial" w:hAnsi="Arial" w:cs="Arial"/>
          <w:szCs w:val="22"/>
        </w:rPr>
        <w:t>Building customized computer systems and upgrade services</w:t>
      </w:r>
    </w:p>
    <w:p w:rsidR="00531C1D" w:rsidRPr="00B05DDB" w:rsidRDefault="00531C1D">
      <w:pPr>
        <w:pStyle w:val="BodyText"/>
        <w:numPr>
          <w:ilvl w:val="0"/>
          <w:numId w:val="13"/>
        </w:numPr>
        <w:jc w:val="left"/>
        <w:rPr>
          <w:rFonts w:ascii="Arial" w:hAnsi="Arial" w:cs="Arial"/>
          <w:szCs w:val="22"/>
        </w:rPr>
      </w:pPr>
      <w:r w:rsidRPr="00B05DDB">
        <w:rPr>
          <w:rFonts w:ascii="Arial" w:hAnsi="Arial" w:cs="Arial"/>
          <w:szCs w:val="22"/>
        </w:rPr>
        <w:t>Video editing and production, including several training videos for internal use at GTE ERS.</w:t>
      </w:r>
    </w:p>
    <w:p w:rsidR="00531C1D" w:rsidRPr="00B05DDB" w:rsidRDefault="00531C1D">
      <w:pPr>
        <w:pStyle w:val="BodyText"/>
        <w:numPr>
          <w:ilvl w:val="0"/>
          <w:numId w:val="13"/>
        </w:numPr>
        <w:jc w:val="left"/>
        <w:rPr>
          <w:rFonts w:ascii="Arial" w:hAnsi="Arial" w:cs="Arial"/>
          <w:b/>
          <w:bCs/>
          <w:szCs w:val="22"/>
        </w:rPr>
      </w:pPr>
      <w:r w:rsidRPr="00B05DDB">
        <w:rPr>
          <w:rFonts w:ascii="Arial" w:hAnsi="Arial" w:cs="Arial"/>
          <w:szCs w:val="22"/>
        </w:rPr>
        <w:t>Residential video production such as photo preservation and creation of family videos.</w:t>
      </w:r>
    </w:p>
    <w:p w:rsidR="00531C1D" w:rsidRPr="00B05DDB" w:rsidRDefault="00531C1D">
      <w:pPr>
        <w:pStyle w:val="BodyText"/>
        <w:jc w:val="left"/>
        <w:rPr>
          <w:rFonts w:ascii="Arial" w:hAnsi="Arial" w:cs="Arial"/>
          <w:b/>
          <w:bCs/>
          <w:szCs w:val="22"/>
        </w:rPr>
      </w:pPr>
    </w:p>
    <w:p w:rsidR="00531C1D" w:rsidRDefault="00531C1D">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Default="00B05DDB">
      <w:pPr>
        <w:pStyle w:val="BodyText"/>
        <w:jc w:val="left"/>
        <w:rPr>
          <w:rFonts w:ascii="Arial" w:hAnsi="Arial" w:cs="Arial"/>
          <w:b/>
          <w:bCs/>
          <w:szCs w:val="22"/>
        </w:rPr>
      </w:pPr>
    </w:p>
    <w:p w:rsidR="00B05DDB" w:rsidRPr="00B05DDB" w:rsidRDefault="00B05DDB">
      <w:pPr>
        <w:pStyle w:val="BodyText"/>
        <w:jc w:val="left"/>
        <w:rPr>
          <w:rFonts w:ascii="Arial" w:hAnsi="Arial" w:cs="Arial"/>
          <w:b/>
          <w:bCs/>
          <w:szCs w:val="22"/>
        </w:rPr>
      </w:pPr>
    </w:p>
    <w:p w:rsidR="00531C1D" w:rsidRPr="00B05DDB" w:rsidRDefault="00531C1D">
      <w:pPr>
        <w:pStyle w:val="BodyText"/>
        <w:jc w:val="left"/>
        <w:rPr>
          <w:rFonts w:ascii="Arial" w:hAnsi="Arial" w:cs="Arial"/>
          <w:szCs w:val="22"/>
        </w:rPr>
      </w:pPr>
      <w:r w:rsidRPr="00B05DDB">
        <w:rPr>
          <w:rFonts w:ascii="Arial" w:hAnsi="Arial" w:cs="Arial"/>
          <w:b/>
          <w:bCs/>
          <w:szCs w:val="22"/>
        </w:rPr>
        <w:lastRenderedPageBreak/>
        <w:t>GTE Electric Repair Service\ADIA Staffing Service</w:t>
      </w: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45440" behindDoc="0" locked="0" layoutInCell="1" allowOverlap="1">
            <wp:simplePos x="0" y="0"/>
            <wp:positionH relativeFrom="column">
              <wp:posOffset>3709035</wp:posOffset>
            </wp:positionH>
            <wp:positionV relativeFrom="paragraph">
              <wp:posOffset>52070</wp:posOffset>
            </wp:positionV>
            <wp:extent cx="1426845" cy="4743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6845" cy="4743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05DDB">
        <w:rPr>
          <w:rFonts w:ascii="Arial" w:hAnsi="Arial" w:cs="Arial"/>
          <w:noProof/>
          <w:szCs w:val="22"/>
          <w:lang w:eastAsia="en-US"/>
        </w:rPr>
        <w:drawing>
          <wp:anchor distT="0" distB="0" distL="114935" distR="114935" simplePos="0" relativeHeight="251648512" behindDoc="0" locked="0" layoutInCell="1" allowOverlap="1">
            <wp:simplePos x="0" y="0"/>
            <wp:positionH relativeFrom="column">
              <wp:posOffset>2108835</wp:posOffset>
            </wp:positionH>
            <wp:positionV relativeFrom="paragraph">
              <wp:posOffset>52070</wp:posOffset>
            </wp:positionV>
            <wp:extent cx="1369695" cy="4756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69695" cy="475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szCs w:val="22"/>
        </w:rPr>
        <w:t>1417 W Coliseum Blvd</w:t>
      </w:r>
      <w:r w:rsidR="00531C1D" w:rsidRPr="00B05DDB">
        <w:rPr>
          <w:rFonts w:ascii="Arial" w:hAnsi="Arial" w:cs="Arial"/>
          <w:szCs w:val="22"/>
        </w:rPr>
        <w:br/>
        <w:t>Fort Wayne, IN 46808</w:t>
      </w:r>
      <w:r w:rsidR="00531C1D" w:rsidRPr="00B05DDB">
        <w:rPr>
          <w:rFonts w:ascii="Arial" w:hAnsi="Arial" w:cs="Arial"/>
          <w:szCs w:val="22"/>
        </w:rPr>
        <w:br/>
        <w:t>(219) 482-2390</w:t>
      </w:r>
    </w:p>
    <w:p w:rsidR="00531C1D" w:rsidRPr="00B05DDB" w:rsidRDefault="00531C1D">
      <w:pPr>
        <w:pStyle w:val="BodyText"/>
        <w:jc w:val="left"/>
        <w:rPr>
          <w:rFonts w:ascii="Arial" w:hAnsi="Arial" w:cs="Arial"/>
          <w:b/>
          <w:szCs w:val="22"/>
        </w:rPr>
      </w:pPr>
      <w:r w:rsidRPr="00B05DDB">
        <w:rPr>
          <w:rFonts w:ascii="Arial" w:hAnsi="Arial" w:cs="Arial"/>
          <w:szCs w:val="22"/>
        </w:rPr>
        <w:t>http://www.adecco.com/</w:t>
      </w:r>
    </w:p>
    <w:p w:rsidR="00531C1D" w:rsidRPr="00B05DDB" w:rsidRDefault="00531C1D">
      <w:pPr>
        <w:pStyle w:val="BodyText"/>
        <w:jc w:val="left"/>
        <w:rPr>
          <w:rFonts w:ascii="Arial" w:hAnsi="Arial" w:cs="Arial"/>
          <w:b/>
          <w:szCs w:val="22"/>
        </w:rPr>
      </w:pPr>
      <w:r w:rsidRPr="00B05DDB">
        <w:rPr>
          <w:rFonts w:ascii="Arial" w:hAnsi="Arial" w:cs="Arial"/>
          <w:b/>
          <w:szCs w:val="22"/>
        </w:rPr>
        <w:t>Financial Analyst/Production Consultant</w:t>
      </w:r>
    </w:p>
    <w:p w:rsidR="00531C1D" w:rsidRPr="00B05DDB" w:rsidRDefault="00531C1D">
      <w:pPr>
        <w:pStyle w:val="BodyText"/>
        <w:jc w:val="left"/>
        <w:rPr>
          <w:rFonts w:ascii="Arial" w:hAnsi="Arial" w:cs="Arial"/>
          <w:b/>
          <w:szCs w:val="22"/>
        </w:rPr>
      </w:pPr>
      <w:r w:rsidRPr="00B05DDB">
        <w:rPr>
          <w:rFonts w:ascii="Arial" w:hAnsi="Arial" w:cs="Arial"/>
          <w:b/>
          <w:szCs w:val="22"/>
        </w:rPr>
        <w:t>Temporary Position</w:t>
      </w:r>
    </w:p>
    <w:p w:rsidR="00531C1D" w:rsidRPr="00B05DDB" w:rsidRDefault="00531C1D">
      <w:pPr>
        <w:pStyle w:val="BodyText"/>
        <w:jc w:val="left"/>
        <w:rPr>
          <w:rFonts w:ascii="Arial" w:hAnsi="Arial" w:cs="Arial"/>
          <w:szCs w:val="22"/>
        </w:rPr>
      </w:pPr>
      <w:r w:rsidRPr="00B05DDB">
        <w:rPr>
          <w:rFonts w:ascii="Arial" w:hAnsi="Arial" w:cs="Arial"/>
          <w:b/>
          <w:szCs w:val="22"/>
        </w:rPr>
        <w:t>Dec 1995 to Mar 1997</w:t>
      </w:r>
    </w:p>
    <w:p w:rsidR="00531C1D" w:rsidRPr="00B05DDB" w:rsidRDefault="00531C1D">
      <w:pPr>
        <w:pStyle w:val="BodyText"/>
        <w:jc w:val="left"/>
        <w:rPr>
          <w:rFonts w:ascii="Arial" w:hAnsi="Arial" w:cs="Arial"/>
          <w:bCs/>
          <w:szCs w:val="22"/>
        </w:rPr>
      </w:pPr>
      <w:r w:rsidRPr="00B05DDB">
        <w:rPr>
          <w:rFonts w:ascii="Arial" w:hAnsi="Arial" w:cs="Arial"/>
          <w:szCs w:val="22"/>
        </w:rPr>
        <w:t>Salary $28,000</w:t>
      </w:r>
    </w:p>
    <w:p w:rsidR="00531C1D" w:rsidRPr="00B05DDB" w:rsidRDefault="00531C1D">
      <w:pPr>
        <w:pStyle w:val="BodyText"/>
        <w:rPr>
          <w:rFonts w:ascii="Arial" w:hAnsi="Arial" w:cs="Arial"/>
          <w:szCs w:val="22"/>
        </w:rPr>
      </w:pPr>
      <w:r w:rsidRPr="00B05DDB">
        <w:rPr>
          <w:rFonts w:ascii="Arial" w:hAnsi="Arial" w:cs="Arial"/>
          <w:bCs/>
          <w:szCs w:val="22"/>
        </w:rPr>
        <w:t xml:space="preserve">I </w:t>
      </w:r>
      <w:proofErr w:type="gramStart"/>
      <w:r w:rsidRPr="00B05DDB">
        <w:rPr>
          <w:rFonts w:ascii="Arial" w:hAnsi="Arial" w:cs="Arial"/>
          <w:bCs/>
          <w:szCs w:val="22"/>
        </w:rPr>
        <w:t>was assigned</w:t>
      </w:r>
      <w:proofErr w:type="gramEnd"/>
      <w:r w:rsidRPr="00B05DDB">
        <w:rPr>
          <w:rFonts w:ascii="Arial" w:hAnsi="Arial" w:cs="Arial"/>
          <w:bCs/>
          <w:szCs w:val="22"/>
        </w:rPr>
        <w:t xml:space="preserve"> to GTE Electronic Repair Service </w:t>
      </w:r>
    </w:p>
    <w:p w:rsidR="00531C1D" w:rsidRPr="00B05DDB" w:rsidRDefault="00531C1D">
      <w:pPr>
        <w:pStyle w:val="BodyText"/>
        <w:numPr>
          <w:ilvl w:val="0"/>
          <w:numId w:val="3"/>
        </w:numPr>
        <w:jc w:val="left"/>
        <w:rPr>
          <w:rFonts w:ascii="Arial" w:hAnsi="Arial" w:cs="Arial"/>
          <w:szCs w:val="22"/>
        </w:rPr>
      </w:pPr>
      <w:r w:rsidRPr="00B05DDB">
        <w:rPr>
          <w:rFonts w:ascii="Arial" w:hAnsi="Arial" w:cs="Arial"/>
          <w:szCs w:val="22"/>
        </w:rPr>
        <w:t xml:space="preserve">Performed many management support functions such as: payroll management for temporary employees, word processing, data entry and other basic office related tasks.  </w:t>
      </w:r>
    </w:p>
    <w:p w:rsidR="00531C1D" w:rsidRPr="00B05DDB" w:rsidRDefault="00531C1D">
      <w:pPr>
        <w:pStyle w:val="BodyText"/>
        <w:numPr>
          <w:ilvl w:val="0"/>
          <w:numId w:val="3"/>
        </w:numPr>
        <w:jc w:val="left"/>
        <w:rPr>
          <w:rFonts w:ascii="Arial" w:hAnsi="Arial" w:cs="Arial"/>
          <w:szCs w:val="22"/>
        </w:rPr>
      </w:pPr>
      <w:r w:rsidRPr="00B05DDB">
        <w:rPr>
          <w:rFonts w:ascii="Arial" w:hAnsi="Arial" w:cs="Arial"/>
          <w:szCs w:val="22"/>
        </w:rPr>
        <w:t>Analyze and evaluate every department within the facility to identify, improve and implement changes.  This consisted of vendor evaluations, implementation of the JIT inventory system, changes in the floor layout, creation of a standardized linear production flow, bulk processing which increased production capacity, performed time studies, established rates, reduced non-value added functions, the creation of an on-hand production inventory, cost comparisons for outsourcing functions, cost estimates for repair sales, implementation of shift work improving TAT and inventory control improvements</w:t>
      </w:r>
    </w:p>
    <w:p w:rsidR="00531C1D" w:rsidRPr="00B05DDB" w:rsidRDefault="00531C1D">
      <w:pPr>
        <w:pStyle w:val="BodyText"/>
        <w:numPr>
          <w:ilvl w:val="0"/>
          <w:numId w:val="3"/>
        </w:numPr>
        <w:jc w:val="left"/>
        <w:rPr>
          <w:rFonts w:ascii="Arial" w:hAnsi="Arial" w:cs="Arial"/>
          <w:szCs w:val="22"/>
        </w:rPr>
      </w:pPr>
      <w:r w:rsidRPr="00B05DDB">
        <w:rPr>
          <w:rFonts w:ascii="Arial" w:hAnsi="Arial" w:cs="Arial"/>
          <w:szCs w:val="22"/>
        </w:rPr>
        <w:t>Assisted in maintaining QS 9000 and SPC requirements and procedures by creating work instructions, assisting the Quality Assurance Administrator by regularly performing internal audits and identifying QA issues.</w:t>
      </w:r>
    </w:p>
    <w:p w:rsidR="00531C1D" w:rsidRPr="00B05DDB" w:rsidRDefault="00531C1D">
      <w:pPr>
        <w:pStyle w:val="BodyText"/>
        <w:numPr>
          <w:ilvl w:val="0"/>
          <w:numId w:val="3"/>
        </w:numPr>
        <w:jc w:val="left"/>
        <w:rPr>
          <w:rFonts w:ascii="Arial" w:hAnsi="Arial" w:cs="Arial"/>
          <w:szCs w:val="22"/>
        </w:rPr>
      </w:pPr>
      <w:r w:rsidRPr="00B05DDB">
        <w:rPr>
          <w:rFonts w:ascii="Arial" w:hAnsi="Arial" w:cs="Arial"/>
          <w:szCs w:val="22"/>
        </w:rPr>
        <w:t>Scheduling production work for employees on a daily basis.</w:t>
      </w:r>
    </w:p>
    <w:p w:rsidR="00531C1D" w:rsidRPr="00B05DDB" w:rsidRDefault="00531C1D">
      <w:pPr>
        <w:pStyle w:val="BodyText"/>
        <w:numPr>
          <w:ilvl w:val="0"/>
          <w:numId w:val="3"/>
        </w:numPr>
        <w:jc w:val="left"/>
        <w:rPr>
          <w:rFonts w:ascii="Arial" w:hAnsi="Arial" w:cs="Arial"/>
          <w:b/>
          <w:szCs w:val="22"/>
        </w:rPr>
      </w:pPr>
      <w:r w:rsidRPr="00B05DDB">
        <w:rPr>
          <w:rFonts w:ascii="Arial" w:hAnsi="Arial" w:cs="Arial"/>
          <w:szCs w:val="22"/>
        </w:rPr>
        <w:t>Worked as a mediator resolving employee complaints or problems and addressed those issues with management.</w:t>
      </w:r>
    </w:p>
    <w:p w:rsidR="00531C1D" w:rsidRPr="00B05DDB" w:rsidRDefault="00531C1D">
      <w:pPr>
        <w:pStyle w:val="BodyText"/>
        <w:jc w:val="left"/>
        <w:rPr>
          <w:rFonts w:ascii="Arial" w:hAnsi="Arial" w:cs="Arial"/>
          <w:b/>
          <w:szCs w:val="22"/>
        </w:rPr>
      </w:pP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58752" behindDoc="0" locked="0" layoutInCell="1" allowOverlap="1">
            <wp:simplePos x="0" y="0"/>
            <wp:positionH relativeFrom="column">
              <wp:posOffset>2337435</wp:posOffset>
            </wp:positionH>
            <wp:positionV relativeFrom="paragraph">
              <wp:posOffset>50165</wp:posOffset>
            </wp:positionV>
            <wp:extent cx="1255395" cy="10706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55395" cy="1070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szCs w:val="22"/>
        </w:rPr>
        <w:t>Anthony Wayne Vending</w:t>
      </w:r>
      <w:r w:rsidR="00531C1D" w:rsidRPr="00B05DDB">
        <w:rPr>
          <w:rFonts w:ascii="Arial" w:hAnsi="Arial" w:cs="Arial"/>
          <w:szCs w:val="22"/>
        </w:rPr>
        <w:t xml:space="preserve"> </w:t>
      </w:r>
    </w:p>
    <w:p w:rsidR="00531C1D" w:rsidRPr="00B05DDB" w:rsidRDefault="00531C1D">
      <w:pPr>
        <w:pStyle w:val="BodyText"/>
        <w:jc w:val="left"/>
        <w:rPr>
          <w:rFonts w:ascii="Arial" w:hAnsi="Arial" w:cs="Arial"/>
          <w:b/>
          <w:szCs w:val="22"/>
        </w:rPr>
      </w:pPr>
      <w:r w:rsidRPr="00B05DDB">
        <w:rPr>
          <w:rFonts w:ascii="Arial" w:hAnsi="Arial" w:cs="Arial"/>
          <w:szCs w:val="22"/>
        </w:rPr>
        <w:t xml:space="preserve">530 Wolfe </w:t>
      </w:r>
      <w:proofErr w:type="spellStart"/>
      <w:r w:rsidRPr="00B05DDB">
        <w:rPr>
          <w:rFonts w:ascii="Arial" w:hAnsi="Arial" w:cs="Arial"/>
          <w:szCs w:val="22"/>
        </w:rPr>
        <w:t>Dr</w:t>
      </w:r>
      <w:proofErr w:type="spellEnd"/>
      <w:r w:rsidRPr="00B05DDB">
        <w:rPr>
          <w:rFonts w:ascii="Arial" w:hAnsi="Arial" w:cs="Arial"/>
          <w:szCs w:val="22"/>
        </w:rPr>
        <w:br/>
        <w:t>Fort Wayne, IN 46825</w:t>
      </w:r>
      <w:r w:rsidRPr="00B05DDB">
        <w:rPr>
          <w:rFonts w:ascii="Arial" w:hAnsi="Arial" w:cs="Arial"/>
          <w:szCs w:val="22"/>
        </w:rPr>
        <w:br/>
        <w:t>(219) 482-7475</w:t>
      </w:r>
    </w:p>
    <w:p w:rsidR="00531C1D" w:rsidRPr="00B05DDB" w:rsidRDefault="00531C1D">
      <w:pPr>
        <w:pStyle w:val="BodyText"/>
        <w:jc w:val="left"/>
        <w:rPr>
          <w:rFonts w:ascii="Arial" w:hAnsi="Arial" w:cs="Arial"/>
          <w:b/>
          <w:szCs w:val="22"/>
        </w:rPr>
      </w:pPr>
      <w:r w:rsidRPr="00B05DDB">
        <w:rPr>
          <w:rFonts w:ascii="Arial" w:hAnsi="Arial" w:cs="Arial"/>
          <w:b/>
          <w:szCs w:val="22"/>
        </w:rPr>
        <w:t>Route Supervisor</w:t>
      </w:r>
    </w:p>
    <w:p w:rsidR="00531C1D" w:rsidRPr="00B05DDB" w:rsidRDefault="00531C1D">
      <w:pPr>
        <w:pStyle w:val="BodyText"/>
        <w:jc w:val="left"/>
        <w:rPr>
          <w:rFonts w:ascii="Arial" w:hAnsi="Arial" w:cs="Arial"/>
          <w:b/>
          <w:szCs w:val="22"/>
        </w:rPr>
      </w:pPr>
      <w:r w:rsidRPr="00B05DDB">
        <w:rPr>
          <w:rFonts w:ascii="Arial" w:hAnsi="Arial" w:cs="Arial"/>
          <w:b/>
          <w:szCs w:val="22"/>
        </w:rPr>
        <w:t>Permanent Position</w:t>
      </w:r>
    </w:p>
    <w:p w:rsidR="00531C1D" w:rsidRPr="00B05DDB" w:rsidRDefault="00531C1D">
      <w:pPr>
        <w:pStyle w:val="BodyText"/>
        <w:jc w:val="left"/>
        <w:rPr>
          <w:rFonts w:ascii="Arial" w:hAnsi="Arial" w:cs="Arial"/>
          <w:szCs w:val="22"/>
        </w:rPr>
      </w:pPr>
      <w:r w:rsidRPr="00B05DDB">
        <w:rPr>
          <w:rFonts w:ascii="Arial" w:hAnsi="Arial" w:cs="Arial"/>
          <w:b/>
          <w:szCs w:val="22"/>
        </w:rPr>
        <w:t>July 1995 to Nov 1995</w:t>
      </w:r>
    </w:p>
    <w:p w:rsidR="00531C1D" w:rsidRPr="00B05DDB" w:rsidRDefault="00531C1D">
      <w:pPr>
        <w:pStyle w:val="BodyText"/>
        <w:jc w:val="left"/>
        <w:rPr>
          <w:rFonts w:ascii="Arial" w:hAnsi="Arial" w:cs="Arial"/>
          <w:szCs w:val="22"/>
        </w:rPr>
      </w:pPr>
      <w:r w:rsidRPr="00B05DDB">
        <w:rPr>
          <w:rFonts w:ascii="Arial" w:hAnsi="Arial" w:cs="Arial"/>
          <w:szCs w:val="22"/>
        </w:rPr>
        <w:t xml:space="preserve">Salary $16,000 </w:t>
      </w:r>
    </w:p>
    <w:p w:rsidR="00531C1D" w:rsidRPr="00B05DDB" w:rsidRDefault="00531C1D">
      <w:pPr>
        <w:pStyle w:val="BodyText"/>
        <w:numPr>
          <w:ilvl w:val="0"/>
          <w:numId w:val="8"/>
        </w:numPr>
        <w:jc w:val="left"/>
        <w:rPr>
          <w:rFonts w:ascii="Arial" w:hAnsi="Arial" w:cs="Arial"/>
          <w:szCs w:val="22"/>
        </w:rPr>
      </w:pPr>
      <w:r w:rsidRPr="00B05DDB">
        <w:rPr>
          <w:rFonts w:ascii="Arial" w:hAnsi="Arial" w:cs="Arial"/>
          <w:szCs w:val="22"/>
        </w:rPr>
        <w:t xml:space="preserve">I </w:t>
      </w:r>
      <w:proofErr w:type="gramStart"/>
      <w:r w:rsidRPr="00B05DDB">
        <w:rPr>
          <w:rFonts w:ascii="Arial" w:hAnsi="Arial" w:cs="Arial"/>
          <w:szCs w:val="22"/>
        </w:rPr>
        <w:t>was employed</w:t>
      </w:r>
      <w:proofErr w:type="gramEnd"/>
      <w:r w:rsidRPr="00B05DDB">
        <w:rPr>
          <w:rFonts w:ascii="Arial" w:hAnsi="Arial" w:cs="Arial"/>
          <w:szCs w:val="22"/>
        </w:rPr>
        <w:t xml:space="preserve"> as a supervisor for fourteen delivery drivers.  </w:t>
      </w:r>
    </w:p>
    <w:p w:rsidR="00531C1D" w:rsidRPr="00B05DDB" w:rsidRDefault="00531C1D">
      <w:pPr>
        <w:pStyle w:val="BodyText"/>
        <w:numPr>
          <w:ilvl w:val="0"/>
          <w:numId w:val="8"/>
        </w:numPr>
        <w:jc w:val="left"/>
        <w:rPr>
          <w:rFonts w:ascii="Arial" w:hAnsi="Arial" w:cs="Arial"/>
          <w:szCs w:val="22"/>
        </w:rPr>
      </w:pPr>
      <w:r w:rsidRPr="00B05DDB">
        <w:rPr>
          <w:rFonts w:ascii="Arial" w:hAnsi="Arial" w:cs="Arial"/>
          <w:szCs w:val="22"/>
        </w:rPr>
        <w:t>I placed weekly orders for vending products, handled customer complaints and assisted with inventory control</w:t>
      </w:r>
    </w:p>
    <w:p w:rsidR="00531C1D" w:rsidRPr="00B05DDB" w:rsidRDefault="00531C1D">
      <w:pPr>
        <w:pStyle w:val="BodyText"/>
        <w:jc w:val="left"/>
        <w:rPr>
          <w:rFonts w:ascii="Arial" w:hAnsi="Arial" w:cs="Arial"/>
          <w:szCs w:val="22"/>
        </w:rPr>
      </w:pP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59776" behindDoc="0" locked="0" layoutInCell="1" allowOverlap="1">
            <wp:simplePos x="0" y="0"/>
            <wp:positionH relativeFrom="column">
              <wp:posOffset>2451735</wp:posOffset>
            </wp:positionH>
            <wp:positionV relativeFrom="paragraph">
              <wp:posOffset>120015</wp:posOffset>
            </wp:positionV>
            <wp:extent cx="1245870" cy="9410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45870" cy="9410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sidR="00531C1D" w:rsidRPr="00B05DDB">
        <w:rPr>
          <w:rFonts w:ascii="Arial" w:hAnsi="Arial" w:cs="Arial"/>
          <w:b/>
          <w:szCs w:val="22"/>
        </w:rPr>
        <w:t>Aalco</w:t>
      </w:r>
      <w:proofErr w:type="spellEnd"/>
      <w:r w:rsidR="00531C1D" w:rsidRPr="00B05DDB">
        <w:rPr>
          <w:rFonts w:ascii="Arial" w:hAnsi="Arial" w:cs="Arial"/>
          <w:b/>
          <w:szCs w:val="22"/>
        </w:rPr>
        <w:t xml:space="preserve"> Distributing Company </w:t>
      </w:r>
    </w:p>
    <w:p w:rsidR="00531C1D" w:rsidRPr="00B05DDB" w:rsidRDefault="00531C1D">
      <w:pPr>
        <w:pStyle w:val="BodyText"/>
        <w:jc w:val="left"/>
        <w:rPr>
          <w:rFonts w:ascii="Arial" w:hAnsi="Arial" w:cs="Arial"/>
          <w:b/>
          <w:szCs w:val="22"/>
        </w:rPr>
      </w:pPr>
      <w:r w:rsidRPr="00B05DDB">
        <w:rPr>
          <w:rFonts w:ascii="Arial" w:hAnsi="Arial" w:cs="Arial"/>
          <w:szCs w:val="22"/>
        </w:rPr>
        <w:t>909 Grant Ave</w:t>
      </w:r>
      <w:r w:rsidRPr="00B05DDB">
        <w:rPr>
          <w:rFonts w:ascii="Arial" w:hAnsi="Arial" w:cs="Arial"/>
          <w:szCs w:val="22"/>
        </w:rPr>
        <w:br/>
        <w:t>Fort Wayne, IN 46803</w:t>
      </w:r>
      <w:r w:rsidRPr="00B05DDB">
        <w:rPr>
          <w:rFonts w:ascii="Arial" w:hAnsi="Arial" w:cs="Arial"/>
          <w:szCs w:val="22"/>
        </w:rPr>
        <w:br/>
        <w:t>(219) 422-9417</w:t>
      </w:r>
    </w:p>
    <w:p w:rsidR="00531C1D" w:rsidRPr="00B05DDB" w:rsidRDefault="00531C1D">
      <w:pPr>
        <w:pStyle w:val="BodyText"/>
        <w:jc w:val="left"/>
        <w:rPr>
          <w:rFonts w:ascii="Arial" w:hAnsi="Arial" w:cs="Arial"/>
          <w:b/>
          <w:szCs w:val="22"/>
        </w:rPr>
      </w:pPr>
      <w:r w:rsidRPr="00B05DDB">
        <w:rPr>
          <w:rFonts w:ascii="Arial" w:hAnsi="Arial" w:cs="Arial"/>
          <w:b/>
          <w:szCs w:val="22"/>
        </w:rPr>
        <w:t>Accounting Assistant</w:t>
      </w:r>
    </w:p>
    <w:p w:rsidR="00531C1D" w:rsidRPr="00B05DDB" w:rsidRDefault="00531C1D">
      <w:pPr>
        <w:pStyle w:val="BodyText"/>
        <w:jc w:val="left"/>
        <w:rPr>
          <w:rFonts w:ascii="Arial" w:hAnsi="Arial" w:cs="Arial"/>
          <w:b/>
          <w:szCs w:val="22"/>
        </w:rPr>
      </w:pPr>
      <w:r w:rsidRPr="00B05DDB">
        <w:rPr>
          <w:rFonts w:ascii="Arial" w:hAnsi="Arial" w:cs="Arial"/>
          <w:b/>
          <w:szCs w:val="22"/>
        </w:rPr>
        <w:t>Permanent Position</w:t>
      </w:r>
    </w:p>
    <w:p w:rsidR="00531C1D" w:rsidRPr="00B05DDB" w:rsidRDefault="00531C1D">
      <w:pPr>
        <w:pStyle w:val="BodyText"/>
        <w:jc w:val="left"/>
        <w:rPr>
          <w:rFonts w:ascii="Arial" w:hAnsi="Arial" w:cs="Arial"/>
          <w:szCs w:val="22"/>
        </w:rPr>
      </w:pPr>
      <w:r w:rsidRPr="00B05DDB">
        <w:rPr>
          <w:rFonts w:ascii="Arial" w:hAnsi="Arial" w:cs="Arial"/>
          <w:b/>
          <w:szCs w:val="22"/>
        </w:rPr>
        <w:t>Jan 1995 to June 1995</w:t>
      </w:r>
    </w:p>
    <w:p w:rsidR="00531C1D" w:rsidRPr="00B05DDB" w:rsidRDefault="00531C1D">
      <w:pPr>
        <w:pStyle w:val="BodyText"/>
        <w:jc w:val="left"/>
        <w:rPr>
          <w:rFonts w:ascii="Arial" w:hAnsi="Arial" w:cs="Arial"/>
          <w:szCs w:val="22"/>
        </w:rPr>
      </w:pPr>
      <w:r w:rsidRPr="00B05DDB">
        <w:rPr>
          <w:rFonts w:ascii="Arial" w:hAnsi="Arial" w:cs="Arial"/>
          <w:szCs w:val="22"/>
        </w:rPr>
        <w:t>Salary $15,000</w:t>
      </w:r>
    </w:p>
    <w:p w:rsidR="00531C1D" w:rsidRPr="00B05DDB" w:rsidRDefault="00531C1D">
      <w:pPr>
        <w:pStyle w:val="BodyText"/>
        <w:numPr>
          <w:ilvl w:val="0"/>
          <w:numId w:val="10"/>
        </w:numPr>
        <w:jc w:val="left"/>
        <w:rPr>
          <w:rFonts w:ascii="Arial" w:hAnsi="Arial" w:cs="Arial"/>
          <w:szCs w:val="22"/>
        </w:rPr>
      </w:pPr>
      <w:r w:rsidRPr="00B05DDB">
        <w:rPr>
          <w:rFonts w:ascii="Arial" w:hAnsi="Arial" w:cs="Arial"/>
          <w:szCs w:val="22"/>
        </w:rPr>
        <w:t xml:space="preserve">I performed sales and distribution of promotional products for Budweiser. </w:t>
      </w:r>
    </w:p>
    <w:p w:rsidR="00531C1D" w:rsidRPr="00B05DDB" w:rsidRDefault="00531C1D">
      <w:pPr>
        <w:pStyle w:val="BodyText"/>
        <w:numPr>
          <w:ilvl w:val="0"/>
          <w:numId w:val="10"/>
        </w:numPr>
        <w:jc w:val="left"/>
        <w:rPr>
          <w:rFonts w:ascii="Arial" w:hAnsi="Arial" w:cs="Arial"/>
          <w:szCs w:val="22"/>
        </w:rPr>
      </w:pPr>
      <w:r w:rsidRPr="00B05DDB">
        <w:rPr>
          <w:rFonts w:ascii="Arial" w:hAnsi="Arial" w:cs="Arial"/>
          <w:szCs w:val="22"/>
        </w:rPr>
        <w:t xml:space="preserve">I administered computerized journal entries, accounts payable and accounts receivable functions.  </w:t>
      </w:r>
    </w:p>
    <w:p w:rsidR="00531C1D" w:rsidRPr="00B05DDB" w:rsidRDefault="00531C1D">
      <w:pPr>
        <w:pStyle w:val="BodyText"/>
        <w:numPr>
          <w:ilvl w:val="0"/>
          <w:numId w:val="10"/>
        </w:numPr>
        <w:jc w:val="left"/>
        <w:rPr>
          <w:rFonts w:ascii="Arial" w:hAnsi="Arial" w:cs="Arial"/>
          <w:szCs w:val="22"/>
        </w:rPr>
      </w:pPr>
      <w:r w:rsidRPr="00B05DDB">
        <w:rPr>
          <w:rFonts w:ascii="Arial" w:hAnsi="Arial" w:cs="Arial"/>
          <w:szCs w:val="22"/>
        </w:rPr>
        <w:t>I reconciled invoices totaling hundreds or thousands of dollars in daily sales.</w:t>
      </w:r>
    </w:p>
    <w:p w:rsidR="00531C1D" w:rsidRPr="00B05DDB" w:rsidRDefault="00531C1D">
      <w:pPr>
        <w:pStyle w:val="BodyText"/>
        <w:numPr>
          <w:ilvl w:val="0"/>
          <w:numId w:val="10"/>
        </w:numPr>
        <w:jc w:val="left"/>
        <w:rPr>
          <w:rFonts w:ascii="Arial" w:hAnsi="Arial" w:cs="Arial"/>
          <w:b/>
          <w:szCs w:val="22"/>
        </w:rPr>
      </w:pPr>
      <w:r w:rsidRPr="00B05DDB">
        <w:rPr>
          <w:rFonts w:ascii="Arial" w:hAnsi="Arial" w:cs="Arial"/>
          <w:szCs w:val="22"/>
        </w:rPr>
        <w:lastRenderedPageBreak/>
        <w:t xml:space="preserve">I participated in many parts of the accounting cycle and gained significant on hand experience during this short-term position.  </w:t>
      </w:r>
    </w:p>
    <w:p w:rsidR="00531C1D" w:rsidRPr="00B05DDB" w:rsidRDefault="00531C1D">
      <w:pPr>
        <w:pStyle w:val="BodyText"/>
        <w:jc w:val="left"/>
        <w:rPr>
          <w:rFonts w:ascii="Arial" w:hAnsi="Arial" w:cs="Arial"/>
          <w:b/>
          <w:szCs w:val="22"/>
        </w:rPr>
      </w:pP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60800" behindDoc="0" locked="0" layoutInCell="1" allowOverlap="1">
            <wp:simplePos x="0" y="0"/>
            <wp:positionH relativeFrom="column">
              <wp:posOffset>3937635</wp:posOffset>
            </wp:positionH>
            <wp:positionV relativeFrom="paragraph">
              <wp:posOffset>33020</wp:posOffset>
            </wp:positionV>
            <wp:extent cx="1017270" cy="6267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17270" cy="626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szCs w:val="22"/>
        </w:rPr>
        <w:t xml:space="preserve">CDS (Sears Customized Delivery Service) </w:t>
      </w:r>
    </w:p>
    <w:p w:rsidR="00531C1D" w:rsidRPr="00B05DDB" w:rsidRDefault="00531C1D">
      <w:pPr>
        <w:pStyle w:val="BodyText"/>
        <w:jc w:val="left"/>
        <w:rPr>
          <w:rFonts w:ascii="Arial" w:hAnsi="Arial" w:cs="Arial"/>
          <w:b/>
          <w:szCs w:val="22"/>
        </w:rPr>
      </w:pPr>
      <w:r w:rsidRPr="00B05DDB">
        <w:rPr>
          <w:rFonts w:ascii="Arial" w:hAnsi="Arial" w:cs="Arial"/>
          <w:szCs w:val="22"/>
        </w:rPr>
        <w:t>Ft. Wayne, IN</w:t>
      </w:r>
    </w:p>
    <w:p w:rsidR="00531C1D" w:rsidRPr="00B05DDB" w:rsidRDefault="00531C1D">
      <w:pPr>
        <w:pStyle w:val="BodyText"/>
        <w:jc w:val="left"/>
        <w:rPr>
          <w:rFonts w:ascii="Arial" w:hAnsi="Arial" w:cs="Arial"/>
          <w:b/>
          <w:szCs w:val="22"/>
        </w:rPr>
      </w:pPr>
      <w:r w:rsidRPr="00B05DDB">
        <w:rPr>
          <w:rFonts w:ascii="Arial" w:hAnsi="Arial" w:cs="Arial"/>
          <w:b/>
          <w:szCs w:val="22"/>
        </w:rPr>
        <w:t>Computer Maintenance/ Certified Customer Service Specialist</w:t>
      </w:r>
    </w:p>
    <w:p w:rsidR="00531C1D" w:rsidRPr="00B05DDB" w:rsidRDefault="00531C1D">
      <w:pPr>
        <w:pStyle w:val="BodyText"/>
        <w:jc w:val="left"/>
        <w:rPr>
          <w:rFonts w:ascii="Arial" w:hAnsi="Arial" w:cs="Arial"/>
          <w:b/>
          <w:szCs w:val="22"/>
        </w:rPr>
      </w:pPr>
      <w:r w:rsidRPr="00B05DDB">
        <w:rPr>
          <w:rFonts w:ascii="Arial" w:hAnsi="Arial" w:cs="Arial"/>
          <w:b/>
          <w:szCs w:val="22"/>
        </w:rPr>
        <w:t>Permanent Position</w:t>
      </w:r>
    </w:p>
    <w:p w:rsidR="00531C1D" w:rsidRPr="00B05DDB" w:rsidRDefault="00531C1D">
      <w:pPr>
        <w:pStyle w:val="BodyText"/>
        <w:jc w:val="left"/>
        <w:rPr>
          <w:rFonts w:ascii="Arial" w:hAnsi="Arial" w:cs="Arial"/>
          <w:szCs w:val="22"/>
        </w:rPr>
      </w:pPr>
      <w:r w:rsidRPr="00B05DDB">
        <w:rPr>
          <w:rFonts w:ascii="Arial" w:hAnsi="Arial" w:cs="Arial"/>
          <w:b/>
          <w:szCs w:val="22"/>
        </w:rPr>
        <w:t>Mar 1994 to Nov 1994</w:t>
      </w:r>
    </w:p>
    <w:p w:rsidR="00531C1D" w:rsidRPr="00B05DDB" w:rsidRDefault="00531C1D">
      <w:pPr>
        <w:pStyle w:val="BodyText"/>
        <w:jc w:val="left"/>
        <w:rPr>
          <w:rFonts w:ascii="Arial" w:hAnsi="Arial" w:cs="Arial"/>
          <w:szCs w:val="22"/>
        </w:rPr>
      </w:pPr>
      <w:r w:rsidRPr="00B05DDB">
        <w:rPr>
          <w:rFonts w:ascii="Arial" w:hAnsi="Arial" w:cs="Arial"/>
          <w:szCs w:val="22"/>
        </w:rPr>
        <w:t xml:space="preserve">Salary $14,000 </w:t>
      </w:r>
    </w:p>
    <w:p w:rsidR="00531C1D" w:rsidRPr="00B05DDB" w:rsidRDefault="00531C1D">
      <w:pPr>
        <w:pStyle w:val="BodyText"/>
        <w:numPr>
          <w:ilvl w:val="0"/>
          <w:numId w:val="14"/>
        </w:numPr>
        <w:jc w:val="left"/>
        <w:rPr>
          <w:rFonts w:ascii="Arial" w:hAnsi="Arial" w:cs="Arial"/>
          <w:szCs w:val="22"/>
        </w:rPr>
      </w:pPr>
      <w:r w:rsidRPr="00B05DDB">
        <w:rPr>
          <w:rFonts w:ascii="Arial" w:hAnsi="Arial" w:cs="Arial"/>
          <w:szCs w:val="22"/>
        </w:rPr>
        <w:t xml:space="preserve">I handled inbound and outbound customer service calls.  </w:t>
      </w:r>
    </w:p>
    <w:p w:rsidR="00531C1D" w:rsidRPr="00B05DDB" w:rsidRDefault="00531C1D">
      <w:pPr>
        <w:pStyle w:val="BodyText"/>
        <w:numPr>
          <w:ilvl w:val="0"/>
          <w:numId w:val="14"/>
        </w:numPr>
        <w:jc w:val="left"/>
        <w:rPr>
          <w:rFonts w:ascii="Arial" w:hAnsi="Arial" w:cs="Arial"/>
          <w:szCs w:val="22"/>
        </w:rPr>
      </w:pPr>
      <w:r w:rsidRPr="00B05DDB">
        <w:rPr>
          <w:rFonts w:ascii="Arial" w:hAnsi="Arial" w:cs="Arial"/>
          <w:szCs w:val="22"/>
        </w:rPr>
        <w:t xml:space="preserve">My responsibilities included resolving troublesome, delivery problems and customer complaints.  </w:t>
      </w:r>
    </w:p>
    <w:p w:rsidR="00531C1D" w:rsidRPr="00B05DDB" w:rsidRDefault="00531C1D">
      <w:pPr>
        <w:pStyle w:val="BodyText"/>
        <w:numPr>
          <w:ilvl w:val="0"/>
          <w:numId w:val="14"/>
        </w:numPr>
        <w:jc w:val="left"/>
        <w:rPr>
          <w:rFonts w:ascii="Arial" w:hAnsi="Arial" w:cs="Arial"/>
          <w:szCs w:val="22"/>
        </w:rPr>
      </w:pPr>
      <w:r w:rsidRPr="00B05DDB">
        <w:rPr>
          <w:rFonts w:ascii="Arial" w:hAnsi="Arial" w:cs="Arial"/>
          <w:szCs w:val="22"/>
        </w:rPr>
        <w:t xml:space="preserve">I </w:t>
      </w:r>
      <w:proofErr w:type="gramStart"/>
      <w:r w:rsidRPr="00B05DDB">
        <w:rPr>
          <w:rFonts w:ascii="Arial" w:hAnsi="Arial" w:cs="Arial"/>
          <w:szCs w:val="22"/>
        </w:rPr>
        <w:t>was selected</w:t>
      </w:r>
      <w:proofErr w:type="gramEnd"/>
      <w:r w:rsidRPr="00B05DDB">
        <w:rPr>
          <w:rFonts w:ascii="Arial" w:hAnsi="Arial" w:cs="Arial"/>
          <w:szCs w:val="22"/>
        </w:rPr>
        <w:t xml:space="preserve"> to be a member of a Computerized Driver Tracking Implementation Committee.  This committee </w:t>
      </w:r>
      <w:proofErr w:type="gramStart"/>
      <w:r w:rsidRPr="00B05DDB">
        <w:rPr>
          <w:rFonts w:ascii="Arial" w:hAnsi="Arial" w:cs="Arial"/>
          <w:szCs w:val="22"/>
        </w:rPr>
        <w:t>was formed</w:t>
      </w:r>
      <w:proofErr w:type="gramEnd"/>
      <w:r w:rsidRPr="00B05DDB">
        <w:rPr>
          <w:rFonts w:ascii="Arial" w:hAnsi="Arial" w:cs="Arial"/>
          <w:szCs w:val="22"/>
        </w:rPr>
        <w:t xml:space="preserve"> to develop a </w:t>
      </w:r>
      <w:proofErr w:type="spellStart"/>
      <w:r w:rsidRPr="00B05DDB">
        <w:rPr>
          <w:rFonts w:ascii="Arial" w:hAnsi="Arial" w:cs="Arial"/>
          <w:szCs w:val="22"/>
        </w:rPr>
        <w:t>nation wide</w:t>
      </w:r>
      <w:proofErr w:type="spellEnd"/>
      <w:r w:rsidRPr="00B05DDB">
        <w:rPr>
          <w:rFonts w:ascii="Arial" w:hAnsi="Arial" w:cs="Arial"/>
          <w:szCs w:val="22"/>
        </w:rPr>
        <w:t xml:space="preserve"> driver tracking system to monitor Sears's delivery truck and their approximate location.  </w:t>
      </w:r>
    </w:p>
    <w:p w:rsidR="00531C1D" w:rsidRPr="00B05DDB" w:rsidRDefault="00531C1D">
      <w:pPr>
        <w:pStyle w:val="BodyText"/>
        <w:numPr>
          <w:ilvl w:val="0"/>
          <w:numId w:val="14"/>
        </w:numPr>
        <w:jc w:val="left"/>
        <w:rPr>
          <w:rFonts w:ascii="Arial" w:hAnsi="Arial" w:cs="Arial"/>
          <w:b/>
          <w:szCs w:val="22"/>
        </w:rPr>
      </w:pPr>
      <w:r w:rsidRPr="00B05DDB">
        <w:rPr>
          <w:rFonts w:ascii="Arial" w:hAnsi="Arial" w:cs="Arial"/>
          <w:szCs w:val="22"/>
        </w:rPr>
        <w:t xml:space="preserve">I trained selected employees on the new system and created a detailed training manual to guide future employees. </w:t>
      </w:r>
    </w:p>
    <w:p w:rsidR="00531C1D" w:rsidRPr="00B05DDB" w:rsidRDefault="00531C1D">
      <w:pPr>
        <w:pStyle w:val="BodyText"/>
        <w:jc w:val="left"/>
        <w:rPr>
          <w:rFonts w:ascii="Arial" w:hAnsi="Arial" w:cs="Arial"/>
          <w:b/>
          <w:szCs w:val="22"/>
        </w:rPr>
      </w:pP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63872" behindDoc="0" locked="0" layoutInCell="1" allowOverlap="1">
            <wp:simplePos x="0" y="0"/>
            <wp:positionH relativeFrom="column">
              <wp:posOffset>2566035</wp:posOffset>
            </wp:positionH>
            <wp:positionV relativeFrom="paragraph">
              <wp:posOffset>4445</wp:posOffset>
            </wp:positionV>
            <wp:extent cx="626745" cy="10172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6745" cy="1017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szCs w:val="22"/>
        </w:rPr>
        <w:t xml:space="preserve">Capital Cleaning </w:t>
      </w:r>
    </w:p>
    <w:p w:rsidR="00531C1D" w:rsidRPr="00B05DDB" w:rsidRDefault="00531C1D">
      <w:pPr>
        <w:pStyle w:val="BodyText"/>
        <w:jc w:val="left"/>
        <w:rPr>
          <w:rFonts w:ascii="Arial" w:hAnsi="Arial" w:cs="Arial"/>
          <w:b/>
          <w:szCs w:val="22"/>
        </w:rPr>
      </w:pPr>
      <w:r w:rsidRPr="00B05DDB">
        <w:rPr>
          <w:rFonts w:ascii="Arial" w:hAnsi="Arial" w:cs="Arial"/>
          <w:szCs w:val="22"/>
        </w:rPr>
        <w:t>Ft. Wayne, IN</w:t>
      </w:r>
    </w:p>
    <w:p w:rsidR="00531C1D" w:rsidRPr="00B05DDB" w:rsidRDefault="00531C1D">
      <w:pPr>
        <w:pStyle w:val="BodyText"/>
        <w:jc w:val="left"/>
        <w:rPr>
          <w:rFonts w:ascii="Arial" w:hAnsi="Arial" w:cs="Arial"/>
          <w:b/>
          <w:szCs w:val="22"/>
        </w:rPr>
      </w:pPr>
      <w:r w:rsidRPr="00B05DDB">
        <w:rPr>
          <w:rFonts w:ascii="Arial" w:hAnsi="Arial" w:cs="Arial"/>
          <w:b/>
          <w:szCs w:val="22"/>
        </w:rPr>
        <w:t>Financial Advisor/Laborer</w:t>
      </w:r>
    </w:p>
    <w:p w:rsidR="00531C1D" w:rsidRPr="00B05DDB" w:rsidRDefault="00531C1D">
      <w:pPr>
        <w:pStyle w:val="BodyText"/>
        <w:jc w:val="left"/>
        <w:rPr>
          <w:rFonts w:ascii="Arial" w:hAnsi="Arial" w:cs="Arial"/>
          <w:b/>
          <w:szCs w:val="22"/>
        </w:rPr>
      </w:pPr>
      <w:r w:rsidRPr="00B05DDB">
        <w:rPr>
          <w:rFonts w:ascii="Arial" w:hAnsi="Arial" w:cs="Arial"/>
          <w:b/>
          <w:szCs w:val="22"/>
        </w:rPr>
        <w:t>Permanent Position</w:t>
      </w:r>
    </w:p>
    <w:p w:rsidR="00531C1D" w:rsidRPr="00B05DDB" w:rsidRDefault="00531C1D">
      <w:pPr>
        <w:pStyle w:val="BodyText"/>
        <w:jc w:val="left"/>
        <w:rPr>
          <w:rFonts w:ascii="Arial" w:hAnsi="Arial" w:cs="Arial"/>
          <w:szCs w:val="22"/>
        </w:rPr>
      </w:pPr>
      <w:r w:rsidRPr="00B05DDB">
        <w:rPr>
          <w:rFonts w:ascii="Arial" w:hAnsi="Arial" w:cs="Arial"/>
          <w:b/>
          <w:szCs w:val="22"/>
        </w:rPr>
        <w:t>Sep 1993 to Feb 1994</w:t>
      </w:r>
    </w:p>
    <w:p w:rsidR="00531C1D" w:rsidRPr="00B05DDB" w:rsidRDefault="00531C1D">
      <w:pPr>
        <w:pStyle w:val="BodyText"/>
        <w:jc w:val="left"/>
        <w:rPr>
          <w:rFonts w:ascii="Arial" w:hAnsi="Arial" w:cs="Arial"/>
          <w:szCs w:val="22"/>
        </w:rPr>
      </w:pPr>
      <w:r w:rsidRPr="00B05DDB">
        <w:rPr>
          <w:rFonts w:ascii="Arial" w:hAnsi="Arial" w:cs="Arial"/>
          <w:szCs w:val="22"/>
        </w:rPr>
        <w:t>Salary $14,000</w:t>
      </w:r>
    </w:p>
    <w:p w:rsidR="00531C1D" w:rsidRPr="00B05DDB" w:rsidRDefault="00531C1D">
      <w:pPr>
        <w:pStyle w:val="BodyText"/>
        <w:numPr>
          <w:ilvl w:val="0"/>
          <w:numId w:val="5"/>
        </w:numPr>
        <w:jc w:val="left"/>
        <w:rPr>
          <w:rFonts w:ascii="Arial" w:hAnsi="Arial" w:cs="Arial"/>
          <w:szCs w:val="22"/>
        </w:rPr>
      </w:pPr>
      <w:r w:rsidRPr="00B05DDB">
        <w:rPr>
          <w:rFonts w:ascii="Arial" w:hAnsi="Arial" w:cs="Arial"/>
          <w:szCs w:val="22"/>
        </w:rPr>
        <w:t xml:space="preserve">Initially, I </w:t>
      </w:r>
      <w:proofErr w:type="gramStart"/>
      <w:r w:rsidRPr="00B05DDB">
        <w:rPr>
          <w:rFonts w:ascii="Arial" w:hAnsi="Arial" w:cs="Arial"/>
          <w:szCs w:val="22"/>
        </w:rPr>
        <w:t>was hired</w:t>
      </w:r>
      <w:proofErr w:type="gramEnd"/>
      <w:r w:rsidRPr="00B05DDB">
        <w:rPr>
          <w:rFonts w:ascii="Arial" w:hAnsi="Arial" w:cs="Arial"/>
          <w:szCs w:val="22"/>
        </w:rPr>
        <w:t xml:space="preserve"> to clean a popular local restaurant and pub.</w:t>
      </w:r>
    </w:p>
    <w:p w:rsidR="00531C1D" w:rsidRPr="00B05DDB" w:rsidRDefault="00531C1D">
      <w:pPr>
        <w:pStyle w:val="BodyText"/>
        <w:numPr>
          <w:ilvl w:val="0"/>
          <w:numId w:val="5"/>
        </w:numPr>
        <w:jc w:val="left"/>
        <w:rPr>
          <w:rFonts w:ascii="Arial" w:hAnsi="Arial" w:cs="Arial"/>
          <w:szCs w:val="22"/>
        </w:rPr>
      </w:pPr>
      <w:r w:rsidRPr="00B05DDB">
        <w:rPr>
          <w:rFonts w:ascii="Arial" w:hAnsi="Arial" w:cs="Arial"/>
          <w:szCs w:val="22"/>
        </w:rPr>
        <w:t xml:space="preserve">I cleaned and oiled cement trucks.  </w:t>
      </w:r>
    </w:p>
    <w:p w:rsidR="00531C1D" w:rsidRPr="00B05DDB" w:rsidRDefault="00531C1D">
      <w:pPr>
        <w:pStyle w:val="BodyText"/>
        <w:numPr>
          <w:ilvl w:val="0"/>
          <w:numId w:val="5"/>
        </w:numPr>
        <w:jc w:val="left"/>
        <w:rPr>
          <w:rFonts w:ascii="Arial" w:hAnsi="Arial" w:cs="Arial"/>
          <w:b/>
          <w:szCs w:val="22"/>
        </w:rPr>
      </w:pPr>
      <w:r w:rsidRPr="00B05DDB">
        <w:rPr>
          <w:rFonts w:ascii="Arial" w:hAnsi="Arial" w:cs="Arial"/>
          <w:szCs w:val="22"/>
        </w:rPr>
        <w:t xml:space="preserve">I </w:t>
      </w:r>
      <w:proofErr w:type="gramStart"/>
      <w:r w:rsidRPr="00B05DDB">
        <w:rPr>
          <w:rFonts w:ascii="Arial" w:hAnsi="Arial" w:cs="Arial"/>
          <w:szCs w:val="22"/>
        </w:rPr>
        <w:t>was given</w:t>
      </w:r>
      <w:proofErr w:type="gramEnd"/>
      <w:r w:rsidRPr="00B05DDB">
        <w:rPr>
          <w:rFonts w:ascii="Arial" w:hAnsi="Arial" w:cs="Arial"/>
          <w:szCs w:val="22"/>
        </w:rPr>
        <w:t xml:space="preserve"> an opportunity to investigate and organize and essentially evaluated </w:t>
      </w:r>
      <w:proofErr w:type="spellStart"/>
      <w:r w:rsidRPr="00B05DDB">
        <w:rPr>
          <w:rFonts w:ascii="Arial" w:hAnsi="Arial" w:cs="Arial"/>
          <w:szCs w:val="22"/>
        </w:rPr>
        <w:t>ever</w:t>
      </w:r>
      <w:proofErr w:type="spellEnd"/>
      <w:r w:rsidRPr="00B05DDB">
        <w:rPr>
          <w:rFonts w:ascii="Arial" w:hAnsi="Arial" w:cs="Arial"/>
          <w:szCs w:val="22"/>
        </w:rPr>
        <w:t xml:space="preserve"> aspect of this business.  </w:t>
      </w: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Default="00531C1D">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Default="00B05DDB">
      <w:pPr>
        <w:pStyle w:val="BodyText"/>
        <w:jc w:val="left"/>
        <w:rPr>
          <w:rFonts w:ascii="Arial" w:hAnsi="Arial" w:cs="Arial"/>
          <w:b/>
          <w:szCs w:val="22"/>
        </w:rPr>
      </w:pPr>
    </w:p>
    <w:p w:rsidR="00B05DDB" w:rsidRPr="00B05DDB" w:rsidRDefault="00B05DDB">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lastRenderedPageBreak/>
        <w:drawing>
          <wp:anchor distT="0" distB="0" distL="114935" distR="114935" simplePos="0" relativeHeight="251649536" behindDoc="0" locked="0" layoutInCell="1" allowOverlap="1">
            <wp:simplePos x="0" y="0"/>
            <wp:positionH relativeFrom="column">
              <wp:posOffset>2063115</wp:posOffset>
            </wp:positionH>
            <wp:positionV relativeFrom="paragraph">
              <wp:posOffset>151130</wp:posOffset>
            </wp:positionV>
            <wp:extent cx="2626995" cy="5969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26995" cy="5969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szCs w:val="22"/>
        </w:rPr>
        <w:t>United Technologies</w:t>
      </w:r>
    </w:p>
    <w:p w:rsidR="00531C1D" w:rsidRPr="00B05DDB" w:rsidRDefault="00531C1D">
      <w:pPr>
        <w:pStyle w:val="BodyText"/>
        <w:jc w:val="left"/>
        <w:rPr>
          <w:rFonts w:ascii="Arial" w:hAnsi="Arial" w:cs="Arial"/>
          <w:b/>
          <w:szCs w:val="22"/>
        </w:rPr>
      </w:pPr>
      <w:r w:rsidRPr="00B05DDB">
        <w:rPr>
          <w:rFonts w:ascii="Arial" w:hAnsi="Arial" w:cs="Arial"/>
          <w:szCs w:val="22"/>
        </w:rPr>
        <w:t xml:space="preserve">3650 W 200 N </w:t>
      </w:r>
      <w:proofErr w:type="spellStart"/>
      <w:r w:rsidRPr="00B05DDB">
        <w:rPr>
          <w:rFonts w:ascii="Arial" w:hAnsi="Arial" w:cs="Arial"/>
          <w:szCs w:val="22"/>
        </w:rPr>
        <w:t>Fl</w:t>
      </w:r>
      <w:proofErr w:type="spellEnd"/>
      <w:r w:rsidRPr="00B05DDB">
        <w:rPr>
          <w:rFonts w:ascii="Arial" w:hAnsi="Arial" w:cs="Arial"/>
          <w:szCs w:val="22"/>
        </w:rPr>
        <w:t xml:space="preserve"> 1</w:t>
      </w:r>
      <w:r w:rsidRPr="00B05DDB">
        <w:rPr>
          <w:rFonts w:ascii="Arial" w:hAnsi="Arial" w:cs="Arial"/>
          <w:szCs w:val="22"/>
        </w:rPr>
        <w:br/>
        <w:t>Huntington, IN  46750</w:t>
      </w:r>
      <w:r w:rsidRPr="00B05DDB">
        <w:rPr>
          <w:rFonts w:ascii="Arial" w:hAnsi="Arial" w:cs="Arial"/>
          <w:szCs w:val="22"/>
        </w:rPr>
        <w:br/>
        <w:t>(219) 358-0888</w:t>
      </w:r>
    </w:p>
    <w:p w:rsidR="00531C1D" w:rsidRPr="00B05DDB" w:rsidRDefault="00531C1D">
      <w:pPr>
        <w:pStyle w:val="BodyText"/>
        <w:jc w:val="left"/>
        <w:rPr>
          <w:rFonts w:ascii="Arial" w:hAnsi="Arial" w:cs="Arial"/>
          <w:b/>
          <w:szCs w:val="22"/>
        </w:rPr>
      </w:pPr>
      <w:r w:rsidRPr="00B05DDB">
        <w:rPr>
          <w:rFonts w:ascii="Arial" w:hAnsi="Arial" w:cs="Arial"/>
          <w:b/>
          <w:szCs w:val="22"/>
        </w:rPr>
        <w:t>Manufacturing Associated</w:t>
      </w:r>
    </w:p>
    <w:p w:rsidR="00531C1D" w:rsidRPr="00B05DDB" w:rsidRDefault="00531C1D">
      <w:pPr>
        <w:pStyle w:val="BodyText"/>
        <w:jc w:val="left"/>
        <w:rPr>
          <w:rFonts w:ascii="Arial" w:hAnsi="Arial" w:cs="Arial"/>
          <w:b/>
          <w:szCs w:val="22"/>
        </w:rPr>
      </w:pPr>
      <w:r w:rsidRPr="00B05DDB">
        <w:rPr>
          <w:rFonts w:ascii="Arial" w:hAnsi="Arial" w:cs="Arial"/>
          <w:b/>
          <w:szCs w:val="22"/>
        </w:rPr>
        <w:t>Permanent Position</w:t>
      </w:r>
    </w:p>
    <w:p w:rsidR="00531C1D" w:rsidRPr="00B05DDB" w:rsidRDefault="00531C1D">
      <w:pPr>
        <w:pStyle w:val="BodyText"/>
        <w:jc w:val="left"/>
        <w:rPr>
          <w:rFonts w:ascii="Arial" w:hAnsi="Arial" w:cs="Arial"/>
          <w:szCs w:val="22"/>
        </w:rPr>
      </w:pPr>
      <w:r w:rsidRPr="00B05DDB">
        <w:rPr>
          <w:rFonts w:ascii="Arial" w:hAnsi="Arial" w:cs="Arial"/>
          <w:b/>
          <w:szCs w:val="22"/>
        </w:rPr>
        <w:t>Jan 1993 to Sep 1993</w:t>
      </w:r>
    </w:p>
    <w:p w:rsidR="00531C1D" w:rsidRPr="00B05DDB" w:rsidRDefault="00531C1D">
      <w:pPr>
        <w:pStyle w:val="BodyText"/>
        <w:jc w:val="left"/>
        <w:rPr>
          <w:rFonts w:ascii="Arial" w:hAnsi="Arial" w:cs="Arial"/>
          <w:szCs w:val="22"/>
        </w:rPr>
      </w:pPr>
      <w:r w:rsidRPr="00B05DDB">
        <w:rPr>
          <w:rFonts w:ascii="Arial" w:hAnsi="Arial" w:cs="Arial"/>
          <w:szCs w:val="22"/>
        </w:rPr>
        <w:t>Salary $18,000</w:t>
      </w:r>
    </w:p>
    <w:p w:rsidR="00531C1D" w:rsidRPr="00B05DDB" w:rsidRDefault="00531C1D">
      <w:pPr>
        <w:pStyle w:val="BodyText"/>
        <w:numPr>
          <w:ilvl w:val="0"/>
          <w:numId w:val="11"/>
        </w:numPr>
        <w:jc w:val="left"/>
        <w:rPr>
          <w:rFonts w:ascii="Arial" w:hAnsi="Arial" w:cs="Arial"/>
          <w:szCs w:val="22"/>
        </w:rPr>
      </w:pPr>
      <w:r w:rsidRPr="00B05DDB">
        <w:rPr>
          <w:rFonts w:ascii="Arial" w:hAnsi="Arial" w:cs="Arial"/>
          <w:szCs w:val="22"/>
        </w:rPr>
        <w:t>I was required to learn color codes for component identification.</w:t>
      </w:r>
    </w:p>
    <w:p w:rsidR="00531C1D" w:rsidRPr="00B05DDB" w:rsidRDefault="00DA090F">
      <w:pPr>
        <w:pStyle w:val="BodyText"/>
        <w:numPr>
          <w:ilvl w:val="0"/>
          <w:numId w:val="11"/>
        </w:numPr>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61824" behindDoc="0" locked="0" layoutInCell="1" allowOverlap="1">
            <wp:simplePos x="0" y="0"/>
            <wp:positionH relativeFrom="rightMargin">
              <wp:posOffset>-457200</wp:posOffset>
            </wp:positionH>
            <wp:positionV relativeFrom="paragraph">
              <wp:posOffset>13012</wp:posOffset>
            </wp:positionV>
            <wp:extent cx="683895" cy="683895"/>
            <wp:effectExtent l="0" t="0" r="1905"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szCs w:val="22"/>
        </w:rPr>
        <w:t>I worked vigorously and excelled and electronic assembly and quality inspection.</w:t>
      </w:r>
    </w:p>
    <w:p w:rsidR="00531C1D" w:rsidRPr="00B05DDB" w:rsidRDefault="00531C1D">
      <w:pPr>
        <w:pStyle w:val="BodyText"/>
        <w:numPr>
          <w:ilvl w:val="0"/>
          <w:numId w:val="11"/>
        </w:numPr>
        <w:jc w:val="left"/>
        <w:rPr>
          <w:rFonts w:ascii="Arial" w:hAnsi="Arial" w:cs="Arial"/>
          <w:szCs w:val="22"/>
        </w:rPr>
      </w:pPr>
      <w:r w:rsidRPr="00B05DDB">
        <w:rPr>
          <w:rFonts w:ascii="Arial" w:hAnsi="Arial" w:cs="Arial"/>
          <w:szCs w:val="22"/>
        </w:rPr>
        <w:t xml:space="preserve">I became proficient at soldering, de-soldering and </w:t>
      </w:r>
      <w:proofErr w:type="spellStart"/>
      <w:r w:rsidRPr="00B05DDB">
        <w:rPr>
          <w:rFonts w:ascii="Arial" w:hAnsi="Arial" w:cs="Arial"/>
          <w:szCs w:val="22"/>
        </w:rPr>
        <w:t>micro electronic</w:t>
      </w:r>
      <w:proofErr w:type="spellEnd"/>
      <w:r w:rsidRPr="00B05DDB">
        <w:rPr>
          <w:rFonts w:ascii="Arial" w:hAnsi="Arial" w:cs="Arial"/>
          <w:szCs w:val="22"/>
        </w:rPr>
        <w:t xml:space="preserve"> inspection.</w:t>
      </w:r>
    </w:p>
    <w:p w:rsidR="00531C1D" w:rsidRPr="00B05DDB" w:rsidRDefault="00531C1D">
      <w:pPr>
        <w:pStyle w:val="BodyText"/>
        <w:numPr>
          <w:ilvl w:val="0"/>
          <w:numId w:val="11"/>
        </w:numPr>
        <w:jc w:val="left"/>
        <w:rPr>
          <w:rFonts w:ascii="Arial" w:hAnsi="Arial" w:cs="Arial"/>
          <w:szCs w:val="22"/>
        </w:rPr>
      </w:pPr>
      <w:r w:rsidRPr="00B05DDB">
        <w:rPr>
          <w:rFonts w:ascii="Arial" w:hAnsi="Arial" w:cs="Arial"/>
          <w:szCs w:val="22"/>
        </w:rPr>
        <w:t xml:space="preserve">I </w:t>
      </w:r>
      <w:proofErr w:type="gramStart"/>
      <w:r w:rsidRPr="00B05DDB">
        <w:rPr>
          <w:rFonts w:ascii="Arial" w:hAnsi="Arial" w:cs="Arial"/>
          <w:szCs w:val="22"/>
        </w:rPr>
        <w:t>was repositioned</w:t>
      </w:r>
      <w:proofErr w:type="gramEnd"/>
      <w:r w:rsidRPr="00B05DDB">
        <w:rPr>
          <w:rFonts w:ascii="Arial" w:hAnsi="Arial" w:cs="Arial"/>
          <w:szCs w:val="22"/>
        </w:rPr>
        <w:t xml:space="preserve"> as a final inspector for a large PCB assembly line.  </w:t>
      </w:r>
    </w:p>
    <w:p w:rsidR="00531C1D" w:rsidRPr="00B05DDB" w:rsidRDefault="008E6049">
      <w:pPr>
        <w:pStyle w:val="BodyText"/>
        <w:jc w:val="left"/>
        <w:rPr>
          <w:rFonts w:ascii="Arial" w:hAnsi="Arial" w:cs="Arial"/>
          <w:b/>
          <w:szCs w:val="22"/>
        </w:rPr>
      </w:pPr>
      <w:r w:rsidRPr="00B05DDB">
        <w:rPr>
          <w:rFonts w:ascii="Arial" w:hAnsi="Arial" w:cs="Arial"/>
          <w:noProof/>
          <w:szCs w:val="22"/>
          <w:lang w:eastAsia="en-US"/>
        </w:rPr>
        <w:drawing>
          <wp:anchor distT="0" distB="0" distL="114935" distR="114935" simplePos="0" relativeHeight="251662848" behindDoc="0" locked="0" layoutInCell="1" allowOverlap="1">
            <wp:simplePos x="0" y="0"/>
            <wp:positionH relativeFrom="column">
              <wp:posOffset>5528310</wp:posOffset>
            </wp:positionH>
            <wp:positionV relativeFrom="paragraph">
              <wp:posOffset>48895</wp:posOffset>
            </wp:positionV>
            <wp:extent cx="430530" cy="5695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30530" cy="569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31C1D" w:rsidRPr="00B05DDB" w:rsidRDefault="00531C1D">
      <w:pPr>
        <w:pStyle w:val="BodyText"/>
        <w:jc w:val="left"/>
        <w:rPr>
          <w:rFonts w:ascii="Arial" w:hAnsi="Arial" w:cs="Arial"/>
          <w:b/>
          <w:szCs w:val="22"/>
        </w:rPr>
      </w:pPr>
      <w:r w:rsidRPr="00B05DDB">
        <w:rPr>
          <w:rFonts w:ascii="Arial" w:hAnsi="Arial" w:cs="Arial"/>
          <w:b/>
          <w:szCs w:val="22"/>
        </w:rPr>
        <w:t>Pro-Temp, Flexible Personnel, Owens Finer Foods, Arby’s, Ponderosa and Huntington Tab</w:t>
      </w: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b/>
          <w:szCs w:val="22"/>
        </w:rPr>
      </w:pPr>
      <w:r w:rsidRPr="00B05DDB">
        <w:rPr>
          <w:rFonts w:ascii="Arial" w:hAnsi="Arial" w:cs="Arial"/>
          <w:b/>
          <w:szCs w:val="22"/>
        </w:rPr>
        <w:t xml:space="preserve">Jan 1988 </w:t>
      </w:r>
      <w:proofErr w:type="gramStart"/>
      <w:r w:rsidRPr="00B05DDB">
        <w:rPr>
          <w:rFonts w:ascii="Arial" w:hAnsi="Arial" w:cs="Arial"/>
          <w:b/>
          <w:szCs w:val="22"/>
        </w:rPr>
        <w:t>To</w:t>
      </w:r>
      <w:proofErr w:type="gramEnd"/>
      <w:r w:rsidRPr="00B05DDB">
        <w:rPr>
          <w:rFonts w:ascii="Arial" w:hAnsi="Arial" w:cs="Arial"/>
          <w:b/>
          <w:szCs w:val="22"/>
        </w:rPr>
        <w:t xml:space="preserve"> Jan 1993</w:t>
      </w:r>
    </w:p>
    <w:p w:rsidR="00531C1D" w:rsidRPr="00B05DDB" w:rsidRDefault="00531C1D">
      <w:pPr>
        <w:pStyle w:val="BodyText"/>
        <w:jc w:val="left"/>
        <w:rPr>
          <w:rFonts w:ascii="Arial" w:hAnsi="Arial" w:cs="Arial"/>
          <w:b/>
          <w:szCs w:val="22"/>
        </w:rPr>
      </w:pPr>
    </w:p>
    <w:p w:rsidR="00531C1D" w:rsidRPr="00B05DDB" w:rsidRDefault="00531C1D">
      <w:pPr>
        <w:pStyle w:val="BodyText"/>
        <w:jc w:val="left"/>
        <w:rPr>
          <w:rFonts w:ascii="Arial" w:hAnsi="Arial" w:cs="Arial"/>
          <w:szCs w:val="22"/>
        </w:rPr>
      </w:pPr>
      <w:r w:rsidRPr="00B05DDB">
        <w:rPr>
          <w:rFonts w:ascii="Arial" w:hAnsi="Arial" w:cs="Arial"/>
          <w:szCs w:val="22"/>
        </w:rPr>
        <w:t>I have gained knowledge and experience from every employment opportunity that I have been offered.</w:t>
      </w:r>
    </w:p>
    <w:p w:rsidR="00531C1D" w:rsidRPr="00B05DDB" w:rsidRDefault="00531C1D">
      <w:pPr>
        <w:pStyle w:val="BodyText"/>
        <w:pBdr>
          <w:bottom w:val="single" w:sz="4" w:space="1" w:color="000000"/>
        </w:pBdr>
        <w:jc w:val="left"/>
        <w:rPr>
          <w:rFonts w:ascii="Arial" w:hAnsi="Arial" w:cs="Arial"/>
          <w:szCs w:val="22"/>
        </w:rPr>
      </w:pPr>
    </w:p>
    <w:p w:rsidR="00531C1D" w:rsidRPr="00B05DDB" w:rsidRDefault="00531C1D">
      <w:pPr>
        <w:pStyle w:val="BodyText"/>
        <w:jc w:val="left"/>
        <w:rPr>
          <w:rFonts w:ascii="Arial" w:hAnsi="Arial" w:cs="Arial"/>
          <w:szCs w:val="22"/>
        </w:rPr>
      </w:pPr>
    </w:p>
    <w:p w:rsidR="00531C1D" w:rsidRPr="00B05DDB" w:rsidRDefault="00531C1D">
      <w:pPr>
        <w:pStyle w:val="BodyText"/>
        <w:jc w:val="center"/>
        <w:rPr>
          <w:rFonts w:ascii="Arial" w:hAnsi="Arial" w:cs="Arial"/>
          <w:szCs w:val="22"/>
        </w:rPr>
      </w:pPr>
      <w:r w:rsidRPr="00B05DDB">
        <w:rPr>
          <w:rFonts w:ascii="Arial" w:hAnsi="Arial" w:cs="Arial"/>
          <w:b/>
          <w:szCs w:val="22"/>
        </w:rPr>
        <w:t>Certifications</w:t>
      </w:r>
    </w:p>
    <w:p w:rsidR="00531C1D" w:rsidRPr="00B05DDB" w:rsidRDefault="00531C1D">
      <w:pPr>
        <w:pStyle w:val="BodyText"/>
        <w:ind w:left="1440"/>
        <w:jc w:val="left"/>
        <w:rPr>
          <w:rFonts w:ascii="Arial" w:hAnsi="Arial" w:cs="Arial"/>
          <w:szCs w:val="22"/>
        </w:rPr>
      </w:pPr>
      <w:r w:rsidRPr="00B05DDB">
        <w:rPr>
          <w:rFonts w:ascii="Arial" w:hAnsi="Arial" w:cs="Arial"/>
          <w:szCs w:val="22"/>
        </w:rPr>
        <w:t>COMPTIA – A+ Certification</w:t>
      </w:r>
    </w:p>
    <w:p w:rsidR="00531C1D" w:rsidRPr="00B05DDB" w:rsidRDefault="00531C1D">
      <w:pPr>
        <w:pStyle w:val="BodyText"/>
        <w:ind w:left="1440"/>
        <w:jc w:val="left"/>
        <w:rPr>
          <w:rFonts w:ascii="Arial" w:hAnsi="Arial" w:cs="Arial"/>
          <w:szCs w:val="22"/>
        </w:rPr>
      </w:pPr>
      <w:r w:rsidRPr="00B05DDB">
        <w:rPr>
          <w:rFonts w:ascii="Arial" w:hAnsi="Arial" w:cs="Arial"/>
          <w:szCs w:val="22"/>
        </w:rPr>
        <w:t>CIW Associate</w:t>
      </w:r>
    </w:p>
    <w:p w:rsidR="00531C1D" w:rsidRPr="00B05DDB" w:rsidRDefault="00531C1D">
      <w:pPr>
        <w:pStyle w:val="BodyText"/>
        <w:ind w:left="1440"/>
        <w:jc w:val="left"/>
        <w:rPr>
          <w:rFonts w:ascii="Arial" w:hAnsi="Arial" w:cs="Arial"/>
          <w:szCs w:val="22"/>
        </w:rPr>
      </w:pPr>
    </w:p>
    <w:p w:rsidR="00531C1D" w:rsidRPr="00B05DDB" w:rsidRDefault="00531C1D">
      <w:pPr>
        <w:pStyle w:val="BodyText"/>
        <w:jc w:val="center"/>
        <w:rPr>
          <w:rFonts w:ascii="Arial" w:hAnsi="Arial" w:cs="Arial"/>
          <w:b/>
          <w:szCs w:val="22"/>
        </w:rPr>
      </w:pPr>
    </w:p>
    <w:p w:rsidR="00531C1D" w:rsidRPr="00B05DDB" w:rsidRDefault="00531C1D">
      <w:pPr>
        <w:pStyle w:val="BodyText"/>
        <w:jc w:val="center"/>
        <w:rPr>
          <w:rFonts w:ascii="Arial" w:hAnsi="Arial" w:cs="Arial"/>
          <w:szCs w:val="22"/>
        </w:rPr>
      </w:pPr>
      <w:r w:rsidRPr="00B05DDB">
        <w:rPr>
          <w:rFonts w:ascii="Arial" w:hAnsi="Arial" w:cs="Arial"/>
          <w:b/>
          <w:szCs w:val="22"/>
        </w:rPr>
        <w:t>EDUCATION</w:t>
      </w: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72064" behindDoc="0" locked="0" layoutInCell="1" allowOverlap="1">
            <wp:simplePos x="0" y="0"/>
            <wp:positionH relativeFrom="column">
              <wp:posOffset>1634490</wp:posOffset>
            </wp:positionH>
            <wp:positionV relativeFrom="paragraph">
              <wp:posOffset>103505</wp:posOffset>
            </wp:positionV>
            <wp:extent cx="683895" cy="34099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83895" cy="3409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sidR="00531C1D" w:rsidRPr="00B05DDB">
        <w:rPr>
          <w:rFonts w:ascii="Arial" w:hAnsi="Arial" w:cs="Arial"/>
          <w:b/>
          <w:szCs w:val="22"/>
          <w:u w:val="single"/>
        </w:rPr>
        <w:t>Ivytech</w:t>
      </w:r>
      <w:proofErr w:type="spellEnd"/>
      <w:r w:rsidR="00531C1D" w:rsidRPr="00B05DDB">
        <w:rPr>
          <w:rFonts w:ascii="Arial" w:hAnsi="Arial" w:cs="Arial"/>
          <w:b/>
          <w:szCs w:val="22"/>
          <w:u w:val="single"/>
        </w:rPr>
        <w:t xml:space="preserve"> </w:t>
      </w:r>
    </w:p>
    <w:p w:rsidR="00531C1D" w:rsidRPr="00B05DDB" w:rsidRDefault="00531C1D">
      <w:pPr>
        <w:pStyle w:val="BodyText"/>
        <w:jc w:val="left"/>
        <w:rPr>
          <w:rFonts w:ascii="Arial" w:hAnsi="Arial" w:cs="Arial"/>
          <w:szCs w:val="22"/>
        </w:rPr>
      </w:pPr>
      <w:r w:rsidRPr="00B05DDB">
        <w:rPr>
          <w:rFonts w:ascii="Arial" w:hAnsi="Arial" w:cs="Arial"/>
          <w:szCs w:val="22"/>
        </w:rPr>
        <w:t>Fort Wayne, IN 46804</w:t>
      </w:r>
    </w:p>
    <w:p w:rsidR="00531C1D" w:rsidRPr="00B05DDB" w:rsidRDefault="00531C1D">
      <w:pPr>
        <w:pStyle w:val="BodyText"/>
        <w:jc w:val="left"/>
        <w:rPr>
          <w:rFonts w:ascii="Arial" w:hAnsi="Arial" w:cs="Arial"/>
          <w:i/>
          <w:szCs w:val="22"/>
          <w:u w:val="single"/>
        </w:rPr>
      </w:pPr>
      <w:r w:rsidRPr="00B05DDB">
        <w:rPr>
          <w:rFonts w:ascii="Arial" w:hAnsi="Arial" w:cs="Arial"/>
          <w:szCs w:val="22"/>
        </w:rPr>
        <w:t>http://www.ivytech.edu/</w:t>
      </w:r>
    </w:p>
    <w:p w:rsidR="00531C1D" w:rsidRPr="00B05DDB" w:rsidRDefault="00531C1D">
      <w:pPr>
        <w:pStyle w:val="BodyText"/>
        <w:jc w:val="left"/>
        <w:rPr>
          <w:rFonts w:ascii="Arial" w:hAnsi="Arial" w:cs="Arial"/>
          <w:szCs w:val="22"/>
        </w:rPr>
      </w:pPr>
      <w:r w:rsidRPr="00B05DDB">
        <w:rPr>
          <w:rFonts w:ascii="Arial" w:hAnsi="Arial" w:cs="Arial"/>
          <w:i/>
          <w:szCs w:val="22"/>
          <w:u w:val="single"/>
        </w:rPr>
        <w:t>Computer Information Systems – Programming Specialty</w:t>
      </w:r>
    </w:p>
    <w:p w:rsidR="00531C1D" w:rsidRPr="00B05DDB" w:rsidRDefault="00531C1D">
      <w:pPr>
        <w:pStyle w:val="BodyText"/>
        <w:jc w:val="left"/>
        <w:rPr>
          <w:rFonts w:ascii="Arial" w:hAnsi="Arial" w:cs="Arial"/>
          <w:b/>
          <w:szCs w:val="22"/>
        </w:rPr>
      </w:pPr>
      <w:r w:rsidRPr="00B05DDB">
        <w:rPr>
          <w:rFonts w:ascii="Arial" w:hAnsi="Arial" w:cs="Arial"/>
          <w:szCs w:val="22"/>
        </w:rPr>
        <w:t>Accumulated GPA: 3.0 with 34 credits</w:t>
      </w:r>
    </w:p>
    <w:p w:rsidR="00531C1D" w:rsidRPr="00B05DDB" w:rsidRDefault="00531C1D">
      <w:pPr>
        <w:pStyle w:val="BodyText"/>
        <w:jc w:val="center"/>
        <w:rPr>
          <w:rFonts w:ascii="Arial" w:hAnsi="Arial" w:cs="Arial"/>
          <w:b/>
          <w:szCs w:val="22"/>
        </w:rPr>
      </w:pPr>
    </w:p>
    <w:p w:rsidR="00531C1D" w:rsidRPr="00B05DDB" w:rsidRDefault="00531C1D">
      <w:pPr>
        <w:pStyle w:val="BodyText"/>
        <w:jc w:val="left"/>
        <w:rPr>
          <w:rFonts w:ascii="Arial" w:hAnsi="Arial" w:cs="Arial"/>
          <w:szCs w:val="22"/>
        </w:rPr>
      </w:pPr>
      <w:r w:rsidRPr="00B05DDB">
        <w:rPr>
          <w:rFonts w:ascii="Arial" w:hAnsi="Arial" w:cs="Arial"/>
          <w:b/>
          <w:szCs w:val="22"/>
          <w:u w:val="single"/>
        </w:rPr>
        <w:t>Indiana Wesleyan University</w:t>
      </w: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70016" behindDoc="0" locked="0" layoutInCell="1" allowOverlap="1">
            <wp:simplePos x="0" y="0"/>
            <wp:positionH relativeFrom="column">
              <wp:posOffset>3023235</wp:posOffset>
            </wp:positionH>
            <wp:positionV relativeFrom="paragraph">
              <wp:posOffset>11430</wp:posOffset>
            </wp:positionV>
            <wp:extent cx="1209675" cy="9036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09675" cy="903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05DDB">
        <w:rPr>
          <w:rFonts w:ascii="Arial" w:hAnsi="Arial" w:cs="Arial"/>
          <w:noProof/>
          <w:szCs w:val="22"/>
          <w:lang w:eastAsia="en-US"/>
        </w:rPr>
        <w:drawing>
          <wp:anchor distT="0" distB="0" distL="114935" distR="114935" simplePos="0" relativeHeight="251671040" behindDoc="0" locked="0" layoutInCell="1" allowOverlap="1">
            <wp:simplePos x="0" y="0"/>
            <wp:positionH relativeFrom="column">
              <wp:posOffset>1994535</wp:posOffset>
            </wp:positionH>
            <wp:positionV relativeFrom="paragraph">
              <wp:posOffset>125730</wp:posOffset>
            </wp:positionV>
            <wp:extent cx="683895" cy="34099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83895" cy="3409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szCs w:val="22"/>
        </w:rPr>
        <w:t>8211 W Jefferson Blvd</w:t>
      </w:r>
      <w:r w:rsidR="00531C1D" w:rsidRPr="00B05DDB">
        <w:rPr>
          <w:rFonts w:ascii="Arial" w:hAnsi="Arial" w:cs="Arial"/>
          <w:szCs w:val="22"/>
        </w:rPr>
        <w:br/>
        <w:t>Fort Wayne, IN 46804</w:t>
      </w:r>
      <w:r w:rsidR="00531C1D" w:rsidRPr="00B05DDB">
        <w:rPr>
          <w:rFonts w:ascii="Arial" w:hAnsi="Arial" w:cs="Arial"/>
          <w:szCs w:val="22"/>
        </w:rPr>
        <w:br/>
        <w:t>(219) 436-7874</w:t>
      </w:r>
    </w:p>
    <w:p w:rsidR="00531C1D" w:rsidRPr="00B05DDB" w:rsidRDefault="00531C1D">
      <w:pPr>
        <w:pStyle w:val="BodyText"/>
        <w:jc w:val="left"/>
        <w:rPr>
          <w:rFonts w:ascii="Arial" w:hAnsi="Arial" w:cs="Arial"/>
          <w:i/>
          <w:szCs w:val="22"/>
          <w:u w:val="single"/>
        </w:rPr>
      </w:pPr>
      <w:r w:rsidRPr="00B05DDB">
        <w:rPr>
          <w:rFonts w:ascii="Arial" w:hAnsi="Arial" w:cs="Arial"/>
          <w:szCs w:val="22"/>
        </w:rPr>
        <w:t>http://www.iwuonline.com/</w:t>
      </w:r>
    </w:p>
    <w:p w:rsidR="00531C1D" w:rsidRPr="00B05DDB" w:rsidRDefault="00531C1D">
      <w:pPr>
        <w:pStyle w:val="BodyText"/>
        <w:jc w:val="left"/>
        <w:rPr>
          <w:rFonts w:ascii="Arial" w:hAnsi="Arial" w:cs="Arial"/>
          <w:szCs w:val="22"/>
        </w:rPr>
      </w:pPr>
      <w:r w:rsidRPr="00B05DDB">
        <w:rPr>
          <w:rFonts w:ascii="Arial" w:hAnsi="Arial" w:cs="Arial"/>
          <w:i/>
          <w:szCs w:val="22"/>
          <w:u w:val="single"/>
        </w:rPr>
        <w:t xml:space="preserve">100 Credits towards BSBA </w:t>
      </w:r>
      <w:r w:rsidRPr="00B05DDB">
        <w:rPr>
          <w:rFonts w:ascii="Arial" w:hAnsi="Arial" w:cs="Arial"/>
          <w:szCs w:val="22"/>
        </w:rPr>
        <w:t>Accumulated GPA: 3.2</w:t>
      </w:r>
    </w:p>
    <w:p w:rsidR="00531C1D" w:rsidRPr="00B05DDB" w:rsidRDefault="00531C1D">
      <w:pPr>
        <w:pStyle w:val="BodyText"/>
        <w:jc w:val="left"/>
        <w:rPr>
          <w:rFonts w:ascii="Arial" w:hAnsi="Arial" w:cs="Arial"/>
          <w:szCs w:val="22"/>
        </w:rPr>
      </w:pPr>
    </w:p>
    <w:p w:rsidR="00531C1D" w:rsidRPr="00B05DDB" w:rsidRDefault="008E6049">
      <w:pPr>
        <w:pStyle w:val="BodyText"/>
        <w:jc w:val="left"/>
        <w:rPr>
          <w:rFonts w:ascii="Arial" w:hAnsi="Arial" w:cs="Arial"/>
          <w:szCs w:val="22"/>
        </w:rPr>
      </w:pPr>
      <w:r w:rsidRPr="00B05DDB">
        <w:rPr>
          <w:rFonts w:ascii="Arial" w:hAnsi="Arial" w:cs="Arial"/>
          <w:noProof/>
          <w:szCs w:val="22"/>
          <w:lang w:eastAsia="en-US"/>
        </w:rPr>
        <w:drawing>
          <wp:anchor distT="0" distB="0" distL="114935" distR="114935" simplePos="0" relativeHeight="251668992" behindDoc="0" locked="0" layoutInCell="1" allowOverlap="1">
            <wp:simplePos x="0" y="0"/>
            <wp:positionH relativeFrom="column">
              <wp:posOffset>2337435</wp:posOffset>
            </wp:positionH>
            <wp:positionV relativeFrom="paragraph">
              <wp:posOffset>89535</wp:posOffset>
            </wp:positionV>
            <wp:extent cx="2684145" cy="68389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84145" cy="683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31C1D" w:rsidRPr="00B05DDB">
        <w:rPr>
          <w:rFonts w:ascii="Arial" w:hAnsi="Arial" w:cs="Arial"/>
          <w:b/>
          <w:szCs w:val="22"/>
          <w:u w:val="single"/>
        </w:rPr>
        <w:t>International Business College</w:t>
      </w:r>
    </w:p>
    <w:p w:rsidR="00531C1D" w:rsidRPr="00B05DDB" w:rsidRDefault="00531C1D">
      <w:pPr>
        <w:pStyle w:val="BodyText"/>
        <w:jc w:val="left"/>
        <w:rPr>
          <w:rFonts w:ascii="Arial" w:hAnsi="Arial" w:cs="Arial"/>
          <w:szCs w:val="22"/>
        </w:rPr>
      </w:pPr>
      <w:r w:rsidRPr="00B05DDB">
        <w:rPr>
          <w:rFonts w:ascii="Arial" w:hAnsi="Arial" w:cs="Arial"/>
          <w:szCs w:val="22"/>
        </w:rPr>
        <w:t>3811Illinois Rd # 50</w:t>
      </w:r>
      <w:r w:rsidRPr="00B05DDB">
        <w:rPr>
          <w:rFonts w:ascii="Arial" w:hAnsi="Arial" w:cs="Arial"/>
          <w:szCs w:val="22"/>
        </w:rPr>
        <w:br/>
        <w:t>Fort Wayne, IN 46804</w:t>
      </w:r>
      <w:r w:rsidRPr="00B05DDB">
        <w:rPr>
          <w:rFonts w:ascii="Arial" w:hAnsi="Arial" w:cs="Arial"/>
          <w:szCs w:val="22"/>
        </w:rPr>
        <w:br/>
        <w:t>(219) 459-4500</w:t>
      </w:r>
    </w:p>
    <w:p w:rsidR="00531C1D" w:rsidRPr="00B05DDB" w:rsidRDefault="00531C1D">
      <w:pPr>
        <w:pStyle w:val="BodyText"/>
        <w:jc w:val="left"/>
        <w:rPr>
          <w:rFonts w:ascii="Arial" w:hAnsi="Arial" w:cs="Arial"/>
          <w:i/>
          <w:szCs w:val="22"/>
          <w:u w:val="single"/>
        </w:rPr>
      </w:pPr>
      <w:r w:rsidRPr="00B05DDB">
        <w:rPr>
          <w:rFonts w:ascii="Arial" w:hAnsi="Arial" w:cs="Arial"/>
          <w:szCs w:val="22"/>
        </w:rPr>
        <w:t>http://www.intlbusinesscollege.edu/</w:t>
      </w:r>
    </w:p>
    <w:p w:rsidR="00531C1D" w:rsidRPr="00B05DDB" w:rsidRDefault="00531C1D">
      <w:pPr>
        <w:pStyle w:val="BodyText"/>
        <w:jc w:val="left"/>
        <w:rPr>
          <w:rFonts w:ascii="Arial" w:hAnsi="Arial" w:cs="Arial"/>
          <w:szCs w:val="22"/>
        </w:rPr>
      </w:pPr>
      <w:r w:rsidRPr="00B05DDB">
        <w:rPr>
          <w:rFonts w:ascii="Arial" w:hAnsi="Arial" w:cs="Arial"/>
          <w:i/>
          <w:szCs w:val="22"/>
          <w:u w:val="single"/>
        </w:rPr>
        <w:t>Associate Degree in Accounting</w:t>
      </w:r>
    </w:p>
    <w:p w:rsidR="00531C1D" w:rsidRPr="00B05DDB" w:rsidRDefault="00531C1D">
      <w:pPr>
        <w:pStyle w:val="BodyText"/>
        <w:jc w:val="left"/>
        <w:rPr>
          <w:rFonts w:ascii="Arial" w:hAnsi="Arial" w:cs="Arial"/>
          <w:szCs w:val="22"/>
        </w:rPr>
      </w:pPr>
      <w:r w:rsidRPr="00B05DDB">
        <w:rPr>
          <w:rFonts w:ascii="Arial" w:hAnsi="Arial" w:cs="Arial"/>
          <w:szCs w:val="22"/>
        </w:rPr>
        <w:t>Graduated October 28, 1994 GPA: 3.32</w:t>
      </w:r>
    </w:p>
    <w:p w:rsidR="00531C1D" w:rsidRPr="00B05DDB" w:rsidRDefault="00531C1D">
      <w:pPr>
        <w:pStyle w:val="BodyText"/>
        <w:jc w:val="left"/>
        <w:rPr>
          <w:rFonts w:ascii="Arial" w:hAnsi="Arial" w:cs="Arial"/>
          <w:szCs w:val="22"/>
        </w:rPr>
      </w:pPr>
    </w:p>
    <w:p w:rsidR="00531C1D" w:rsidRPr="00B05DDB" w:rsidRDefault="00531C1D">
      <w:pPr>
        <w:pStyle w:val="BodyText"/>
        <w:jc w:val="left"/>
        <w:rPr>
          <w:rFonts w:ascii="Arial" w:hAnsi="Arial" w:cs="Arial"/>
          <w:szCs w:val="22"/>
        </w:rPr>
      </w:pPr>
    </w:p>
    <w:p w:rsidR="00531C1D" w:rsidRPr="00B05DDB" w:rsidRDefault="00531C1D">
      <w:pPr>
        <w:pStyle w:val="BodyText"/>
        <w:ind w:firstLine="720"/>
        <w:jc w:val="left"/>
        <w:rPr>
          <w:rFonts w:ascii="Arial" w:hAnsi="Arial" w:cs="Arial"/>
          <w:szCs w:val="22"/>
        </w:rPr>
      </w:pPr>
    </w:p>
    <w:p w:rsidR="00531C1D" w:rsidRPr="00B05DDB" w:rsidRDefault="00531C1D">
      <w:pPr>
        <w:pStyle w:val="BodyText"/>
        <w:ind w:firstLine="720"/>
        <w:jc w:val="left"/>
        <w:rPr>
          <w:rFonts w:ascii="Arial" w:hAnsi="Arial" w:cs="Arial"/>
          <w:szCs w:val="22"/>
        </w:rPr>
      </w:pPr>
    </w:p>
    <w:p w:rsidR="00531C1D" w:rsidRPr="00B05DDB" w:rsidRDefault="00531C1D">
      <w:pPr>
        <w:pStyle w:val="BodyText"/>
        <w:ind w:firstLine="720"/>
        <w:jc w:val="left"/>
        <w:rPr>
          <w:rFonts w:ascii="Arial" w:hAnsi="Arial" w:cs="Arial"/>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Frank </w:t>
      </w:r>
      <w:proofErr w:type="spellStart"/>
      <w:r w:rsidRPr="00B05DDB">
        <w:rPr>
          <w:rFonts w:ascii="Arial" w:eastAsia="Times New Roman" w:hAnsi="Arial" w:cs="Arial"/>
          <w:color w:val="1D2129"/>
          <w:sz w:val="22"/>
          <w:szCs w:val="22"/>
        </w:rPr>
        <w:t>Molla</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Facility Manager at Quad Graphics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May 27, 2013, Charles was the support for all the IT needs in my facility. His knowledge of Servers, Networks, Software, and desktop support of both PC’s and Mac’s was indispensable. The facility also hosts a variety of custom applications for production </w:t>
      </w:r>
      <w:proofErr w:type="gramStart"/>
      <w:r w:rsidRPr="00B05DDB">
        <w:rPr>
          <w:rFonts w:ascii="Arial" w:eastAsia="Times New Roman" w:hAnsi="Arial" w:cs="Arial"/>
          <w:color w:val="1D2129"/>
          <w:sz w:val="22"/>
          <w:szCs w:val="22"/>
        </w:rPr>
        <w:t>automation which</w:t>
      </w:r>
      <w:proofErr w:type="gramEnd"/>
      <w:r w:rsidRPr="00B05DDB">
        <w:rPr>
          <w:rFonts w:ascii="Arial" w:eastAsia="Times New Roman" w:hAnsi="Arial" w:cs="Arial"/>
          <w:color w:val="1D2129"/>
          <w:sz w:val="22"/>
          <w:szCs w:val="22"/>
        </w:rPr>
        <w:t xml:space="preserve"> he became proficient at very quickly. He works well with end users, management, and clients. I would enjoy the opportunity to work with Charles again in the future.</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Mark </w:t>
      </w:r>
      <w:proofErr w:type="spellStart"/>
      <w:r w:rsidRPr="00B05DDB">
        <w:rPr>
          <w:rFonts w:ascii="Arial" w:eastAsia="Times New Roman" w:hAnsi="Arial" w:cs="Arial"/>
          <w:color w:val="1D2129"/>
          <w:sz w:val="22"/>
          <w:szCs w:val="22"/>
        </w:rPr>
        <w:t>Vaszily</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Technology Analyst at Quad Graphics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October 11, 2012, Charles is a pleasure to work with, bringing his attention to detail to every project. His communication and people skills are excellent, and he has some very innovative ideas.</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Rolando Serrano</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Director of Production Systems at American Media, Inc.</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September 7, 2012, </w:t>
      </w:r>
      <w:proofErr w:type="gramStart"/>
      <w:r w:rsidRPr="00B05DDB">
        <w:rPr>
          <w:rFonts w:ascii="Arial" w:eastAsia="Times New Roman" w:hAnsi="Arial" w:cs="Arial"/>
          <w:color w:val="1D2129"/>
          <w:sz w:val="22"/>
          <w:szCs w:val="22"/>
        </w:rPr>
        <w:t>In</w:t>
      </w:r>
      <w:proofErr w:type="gramEnd"/>
      <w:r w:rsidRPr="00B05DDB">
        <w:rPr>
          <w:rFonts w:ascii="Arial" w:eastAsia="Times New Roman" w:hAnsi="Arial" w:cs="Arial"/>
          <w:color w:val="1D2129"/>
          <w:sz w:val="22"/>
          <w:szCs w:val="22"/>
        </w:rPr>
        <w:t xml:space="preserve"> the years I've work with CHARLES, he have embraced, in full capacity, the task that was given to him at any given moment. Decisive judgement, very knowledgeable and hard working. He is a very good colleague who is a one of a kind asset to any company. Highly recommended!</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Kelli Braun</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Human Resources at EP Graphics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December 20, 2011, I enjoyed working with Charles. He was quick to respond when there was a problem, and made sure that things were working before he moved on to another project. Charles is a pleasant person and treats everyone with respect.</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Ryan </w:t>
      </w:r>
      <w:proofErr w:type="spellStart"/>
      <w:r w:rsidRPr="00B05DDB">
        <w:rPr>
          <w:rFonts w:ascii="Arial" w:eastAsia="Times New Roman" w:hAnsi="Arial" w:cs="Arial"/>
          <w:color w:val="1D2129"/>
          <w:sz w:val="22"/>
          <w:szCs w:val="22"/>
        </w:rPr>
        <w:t>Brotherton</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Director of Technology at Apex Energy Solutions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November 29, 2011, Charles was not only intelligent, competent, and efficient at solving problems - he was always very kind and easy to deal with. Something that seems to be increasingly rare in support roles.</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Sandra </w:t>
      </w:r>
      <w:proofErr w:type="spellStart"/>
      <w:r w:rsidRPr="00B05DDB">
        <w:rPr>
          <w:rFonts w:ascii="Arial" w:eastAsia="Times New Roman" w:hAnsi="Arial" w:cs="Arial"/>
          <w:color w:val="1D2129"/>
          <w:sz w:val="22"/>
          <w:szCs w:val="22"/>
        </w:rPr>
        <w:t>Beres</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Currently seeking employment</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November 29, 2011, Charles is a knowledgeable, professional and very personable IT guru. I had some special computer needs, and Charles was always there to fix everything for me.</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Doug </w:t>
      </w:r>
      <w:proofErr w:type="spellStart"/>
      <w:r w:rsidRPr="00B05DDB">
        <w:rPr>
          <w:rFonts w:ascii="Arial" w:eastAsia="Times New Roman" w:hAnsi="Arial" w:cs="Arial"/>
          <w:color w:val="1D2129"/>
          <w:sz w:val="22"/>
          <w:szCs w:val="22"/>
        </w:rPr>
        <w:t>Detwiler</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Financial Analyst at Annie's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November 22, 2011, Charles has excellent people skills and he is my first choice in whom I would ask any technical advice. Additionally, his customer support is beyond question. I have never heard anyone say a negative comment on Charles at all, period. </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Charles is able to communicate technical issues and step through complicated processes to even the most novice of computer users. I appreciate his patience with the end user, but his technical </w:t>
      </w:r>
      <w:proofErr w:type="gramStart"/>
      <w:r w:rsidRPr="00B05DDB">
        <w:rPr>
          <w:rFonts w:ascii="Arial" w:eastAsia="Times New Roman" w:hAnsi="Arial" w:cs="Arial"/>
          <w:color w:val="1D2129"/>
          <w:sz w:val="22"/>
          <w:szCs w:val="22"/>
        </w:rPr>
        <w:t>savvy</w:t>
      </w:r>
      <w:proofErr w:type="gramEnd"/>
      <w:r w:rsidRPr="00B05DDB">
        <w:rPr>
          <w:rFonts w:ascii="Arial" w:eastAsia="Times New Roman" w:hAnsi="Arial" w:cs="Arial"/>
          <w:color w:val="1D2129"/>
          <w:sz w:val="22"/>
          <w:szCs w:val="22"/>
        </w:rPr>
        <w:t xml:space="preserve"> and professional pride is among the best I have ever seen.</w:t>
      </w:r>
    </w:p>
    <w:p w:rsidR="00531C1D" w:rsidRDefault="00531C1D">
      <w:pPr>
        <w:shd w:val="clear" w:color="auto" w:fill="FFFFFF"/>
        <w:rPr>
          <w:rFonts w:ascii="Arial" w:eastAsia="Times New Roman" w:hAnsi="Arial" w:cs="Arial"/>
          <w:color w:val="1D2129"/>
          <w:sz w:val="22"/>
          <w:szCs w:val="22"/>
        </w:rPr>
      </w:pPr>
    </w:p>
    <w:p w:rsidR="00DA090F" w:rsidRDefault="00DA090F">
      <w:pPr>
        <w:shd w:val="clear" w:color="auto" w:fill="FFFFFF"/>
        <w:rPr>
          <w:rFonts w:ascii="Arial" w:eastAsia="Times New Roman" w:hAnsi="Arial" w:cs="Arial"/>
          <w:color w:val="1D2129"/>
          <w:sz w:val="22"/>
          <w:szCs w:val="22"/>
        </w:rPr>
      </w:pPr>
    </w:p>
    <w:p w:rsidR="00DA090F" w:rsidRDefault="00DA090F">
      <w:pPr>
        <w:shd w:val="clear" w:color="auto" w:fill="FFFFFF"/>
        <w:rPr>
          <w:rFonts w:ascii="Arial" w:eastAsia="Times New Roman" w:hAnsi="Arial" w:cs="Arial"/>
          <w:color w:val="1D2129"/>
          <w:sz w:val="22"/>
          <w:szCs w:val="22"/>
        </w:rPr>
      </w:pPr>
    </w:p>
    <w:p w:rsidR="00DA090F" w:rsidRPr="00B05DDB" w:rsidRDefault="00DA090F">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lastRenderedPageBreak/>
        <w:t>Nancy Brown</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Public Relations Manager at Dynamic Resource Group</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November 21, 2011, Charles is very knowledgeable in all areas of IT support and is thorough, prompt and pleasant. It is a pleasure to work with him.</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Diana Scott</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Customer Service Rep at </w:t>
      </w:r>
      <w:proofErr w:type="spellStart"/>
      <w:r w:rsidRPr="00B05DDB">
        <w:rPr>
          <w:rFonts w:ascii="Arial" w:eastAsia="Times New Roman" w:hAnsi="Arial" w:cs="Arial"/>
          <w:color w:val="1D2129"/>
          <w:sz w:val="22"/>
          <w:szCs w:val="22"/>
        </w:rPr>
        <w:t>MidCountry</w:t>
      </w:r>
      <w:proofErr w:type="spellEnd"/>
      <w:r w:rsidRPr="00B05DDB">
        <w:rPr>
          <w:rFonts w:ascii="Arial" w:eastAsia="Times New Roman" w:hAnsi="Arial" w:cs="Arial"/>
          <w:color w:val="1D2129"/>
          <w:sz w:val="22"/>
          <w:szCs w:val="22"/>
        </w:rPr>
        <w:t xml:space="preserve"> Media, Inc.</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October 7, 2010, Charles quickly responds to all my requests for service and has resolved </w:t>
      </w:r>
      <w:proofErr w:type="gramStart"/>
      <w:r w:rsidRPr="00B05DDB">
        <w:rPr>
          <w:rFonts w:ascii="Arial" w:eastAsia="Times New Roman" w:hAnsi="Arial" w:cs="Arial"/>
          <w:color w:val="1D2129"/>
          <w:sz w:val="22"/>
          <w:szCs w:val="22"/>
        </w:rPr>
        <w:t>any and all</w:t>
      </w:r>
      <w:proofErr w:type="gramEnd"/>
      <w:r w:rsidRPr="00B05DDB">
        <w:rPr>
          <w:rFonts w:ascii="Arial" w:eastAsia="Times New Roman" w:hAnsi="Arial" w:cs="Arial"/>
          <w:color w:val="1D2129"/>
          <w:sz w:val="22"/>
          <w:szCs w:val="22"/>
        </w:rPr>
        <w:t xml:space="preserve"> conflicts I may have had in a forward thinking approach. </w:t>
      </w:r>
      <w:proofErr w:type="gramStart"/>
      <w:r w:rsidRPr="00B05DDB">
        <w:rPr>
          <w:rFonts w:ascii="Arial" w:eastAsia="Times New Roman" w:hAnsi="Arial" w:cs="Arial"/>
          <w:color w:val="1D2129"/>
          <w:sz w:val="22"/>
          <w:szCs w:val="22"/>
        </w:rPr>
        <w:t>I've</w:t>
      </w:r>
      <w:proofErr w:type="gramEnd"/>
      <w:r w:rsidRPr="00B05DDB">
        <w:rPr>
          <w:rFonts w:ascii="Arial" w:eastAsia="Times New Roman" w:hAnsi="Arial" w:cs="Arial"/>
          <w:color w:val="1D2129"/>
          <w:sz w:val="22"/>
          <w:szCs w:val="22"/>
        </w:rPr>
        <w:t xml:space="preserve"> enjoyed working with Charles and I recommend him to anyone's IT Department/Systems Administrator position.</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Christopher Mundy</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External Sourcing Associate at Eli Lilly and Company</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September 20, 2010, Charles is competent, experienced, and professional in every aspect of his work. He has a strong work ethic and focuses on achieving success for both himself and the company employing him.</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Toni </w:t>
      </w:r>
      <w:proofErr w:type="spellStart"/>
      <w:r w:rsidRPr="00B05DDB">
        <w:rPr>
          <w:rFonts w:ascii="Arial" w:eastAsia="Times New Roman" w:hAnsi="Arial" w:cs="Arial"/>
          <w:color w:val="1D2129"/>
          <w:sz w:val="22"/>
          <w:szCs w:val="22"/>
        </w:rPr>
        <w:t>Hodson</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Associate Publisher/Advertising Manager at </w:t>
      </w:r>
      <w:proofErr w:type="spellStart"/>
      <w:r w:rsidRPr="00B05DDB">
        <w:rPr>
          <w:rFonts w:ascii="Arial" w:eastAsia="Times New Roman" w:hAnsi="Arial" w:cs="Arial"/>
          <w:color w:val="1D2129"/>
          <w:sz w:val="22"/>
          <w:szCs w:val="22"/>
        </w:rPr>
        <w:t>MidCountry</w:t>
      </w:r>
      <w:proofErr w:type="spellEnd"/>
      <w:r w:rsidRPr="00B05DDB">
        <w:rPr>
          <w:rFonts w:ascii="Arial" w:eastAsia="Times New Roman" w:hAnsi="Arial" w:cs="Arial"/>
          <w:color w:val="1D2129"/>
          <w:sz w:val="22"/>
          <w:szCs w:val="22"/>
        </w:rPr>
        <w:t xml:space="preserve"> Media, Inc.</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September 16, 2010, Charles administrative duties with our company in the IT Dept. were performed professionally and knowledgably. Charles was quick to address any issues that might arise within-in various </w:t>
      </w:r>
      <w:proofErr w:type="spellStart"/>
      <w:r w:rsidRPr="00B05DDB">
        <w:rPr>
          <w:rFonts w:ascii="Arial" w:eastAsia="Times New Roman" w:hAnsi="Arial" w:cs="Arial"/>
          <w:color w:val="1D2129"/>
          <w:sz w:val="22"/>
          <w:szCs w:val="22"/>
        </w:rPr>
        <w:t>Depts</w:t>
      </w:r>
      <w:proofErr w:type="spellEnd"/>
      <w:r w:rsidRPr="00B05DDB">
        <w:rPr>
          <w:rFonts w:ascii="Arial" w:eastAsia="Times New Roman" w:hAnsi="Arial" w:cs="Arial"/>
          <w:color w:val="1D2129"/>
          <w:sz w:val="22"/>
          <w:szCs w:val="22"/>
        </w:rPr>
        <w:t xml:space="preserve"> and to communicate well with those he worked with. It has been a pleasure to work with Charles during his time at our company.</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George Clark</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Executive Director, International Ambassadors Mission</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September 9, 2010, I </w:t>
      </w:r>
      <w:proofErr w:type="gramStart"/>
      <w:r w:rsidRPr="00B05DDB">
        <w:rPr>
          <w:rFonts w:ascii="Arial" w:eastAsia="Times New Roman" w:hAnsi="Arial" w:cs="Arial"/>
          <w:color w:val="1D2129"/>
          <w:sz w:val="22"/>
          <w:szCs w:val="22"/>
        </w:rPr>
        <w:t>am extremely honored</w:t>
      </w:r>
      <w:proofErr w:type="gramEnd"/>
      <w:r w:rsidRPr="00B05DDB">
        <w:rPr>
          <w:rFonts w:ascii="Arial" w:eastAsia="Times New Roman" w:hAnsi="Arial" w:cs="Arial"/>
          <w:color w:val="1D2129"/>
          <w:sz w:val="22"/>
          <w:szCs w:val="22"/>
        </w:rPr>
        <w:t xml:space="preserve"> to have Charles as of the above and highly recommend him for any opportunities that can further develop his Professional skills. I am disappointed that I do not use his more.</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Gary James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Owner, </w:t>
      </w:r>
      <w:proofErr w:type="spellStart"/>
      <w:r w:rsidRPr="00B05DDB">
        <w:rPr>
          <w:rFonts w:ascii="Arial" w:eastAsia="Times New Roman" w:hAnsi="Arial" w:cs="Arial"/>
          <w:color w:val="1D2129"/>
          <w:sz w:val="22"/>
          <w:szCs w:val="22"/>
        </w:rPr>
        <w:t>Expoworld</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September 8, 2010, Charles has an excellent command of the IT world. He knows how to make it work to reach the intended agenda.</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Ashley Serge</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PHR and SHRM-CP Certified HR Professional</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September 8, 2010, although I </w:t>
      </w:r>
      <w:proofErr w:type="gramStart"/>
      <w:r w:rsidRPr="00B05DDB">
        <w:rPr>
          <w:rFonts w:ascii="Arial" w:eastAsia="Times New Roman" w:hAnsi="Arial" w:cs="Arial"/>
          <w:color w:val="1D2129"/>
          <w:sz w:val="22"/>
          <w:szCs w:val="22"/>
        </w:rPr>
        <w:t>didn't</w:t>
      </w:r>
      <w:proofErr w:type="gramEnd"/>
      <w:r w:rsidRPr="00B05DDB">
        <w:rPr>
          <w:rFonts w:ascii="Arial" w:eastAsia="Times New Roman" w:hAnsi="Arial" w:cs="Arial"/>
          <w:color w:val="1D2129"/>
          <w:sz w:val="22"/>
          <w:szCs w:val="22"/>
        </w:rPr>
        <w:t xml:space="preserve"> work directly with Charles, I did participate in his recruitment process. Charles is a very knowledgeable and friendly professional. He is very customer focused and recognizes the importance of the IT department. I would definitely recommend Charles.</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Chris Pratt at i3 </w:t>
      </w:r>
      <w:proofErr w:type="spellStart"/>
      <w:r w:rsidRPr="00B05DDB">
        <w:rPr>
          <w:rFonts w:ascii="Arial" w:eastAsia="Times New Roman" w:hAnsi="Arial" w:cs="Arial"/>
          <w:color w:val="1D2129"/>
          <w:sz w:val="22"/>
          <w:szCs w:val="22"/>
        </w:rPr>
        <w:t>Statprobe</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September 7, 2010, Charles managed our laboratory for experimental medicine instruments validation documentation. Charles performed the execution of test scripts for major releases.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Charles executed SAS ETL programs and SQL to provide database support.</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Charles is always eager to get the job done correctly the first time.</w:t>
      </w:r>
    </w:p>
    <w:p w:rsidR="00531C1D" w:rsidRPr="00B05DDB" w:rsidRDefault="00531C1D">
      <w:pPr>
        <w:shd w:val="clear" w:color="auto" w:fill="FFFFFF"/>
        <w:rPr>
          <w:rFonts w:ascii="Arial" w:eastAsia="Times New Roman" w:hAnsi="Arial" w:cs="Arial"/>
          <w:color w:val="1D2129"/>
          <w:sz w:val="22"/>
          <w:szCs w:val="22"/>
        </w:rPr>
      </w:pPr>
    </w:p>
    <w:p w:rsidR="00DA090F" w:rsidRDefault="00DA090F">
      <w:pPr>
        <w:shd w:val="clear" w:color="auto" w:fill="FFFFFF"/>
        <w:rPr>
          <w:rFonts w:ascii="Arial" w:eastAsia="Times New Roman" w:hAnsi="Arial" w:cs="Arial"/>
          <w:color w:val="1D2129"/>
          <w:sz w:val="22"/>
          <w:szCs w:val="22"/>
        </w:rPr>
      </w:pPr>
    </w:p>
    <w:p w:rsidR="00DA090F" w:rsidRDefault="00DA090F">
      <w:pPr>
        <w:shd w:val="clear" w:color="auto" w:fill="FFFFFF"/>
        <w:rPr>
          <w:rFonts w:ascii="Arial" w:eastAsia="Times New Roman" w:hAnsi="Arial" w:cs="Arial"/>
          <w:color w:val="1D2129"/>
          <w:sz w:val="22"/>
          <w:szCs w:val="22"/>
        </w:rPr>
      </w:pPr>
    </w:p>
    <w:p w:rsidR="00DA090F" w:rsidRDefault="00DA090F">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lastRenderedPageBreak/>
        <w:t>Paula J. Gaynor, Ph.D.</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Clinical Research Scientist | Neuroscience | Oncology | U.S. Medical Affairs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September 6, 2010, Charles was very customer-focused and technically knowledgeable, and established very effective working relationships with colleagues locally as well as in IT at the headquarters site. Charles is an excellent listener, and effectively translated needs for development of electronic data collection systems, remote video data collection systems, and provided for training needs for various levels of expertise, among other responsibilities. He was a tremendous asset for our group, and for accomplishing the complex </w:t>
      </w:r>
      <w:proofErr w:type="gramStart"/>
      <w:r w:rsidRPr="00B05DDB">
        <w:rPr>
          <w:rFonts w:ascii="Arial" w:eastAsia="Times New Roman" w:hAnsi="Arial" w:cs="Arial"/>
          <w:color w:val="1D2129"/>
          <w:sz w:val="22"/>
          <w:szCs w:val="22"/>
        </w:rPr>
        <w:t>tasks at hand</w:t>
      </w:r>
      <w:proofErr w:type="gramEnd"/>
      <w:r w:rsidRPr="00B05DDB">
        <w:rPr>
          <w:rFonts w:ascii="Arial" w:eastAsia="Times New Roman" w:hAnsi="Arial" w:cs="Arial"/>
          <w:color w:val="1D2129"/>
          <w:sz w:val="22"/>
          <w:szCs w:val="22"/>
        </w:rPr>
        <w:t>.</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Greg Agnew</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Sr. Director of Operations &amp; Supply Chain at </w:t>
      </w:r>
      <w:proofErr w:type="spellStart"/>
      <w:r w:rsidRPr="00B05DDB">
        <w:rPr>
          <w:rFonts w:ascii="Arial" w:eastAsia="Times New Roman" w:hAnsi="Arial" w:cs="Arial"/>
          <w:color w:val="1D2129"/>
          <w:sz w:val="22"/>
          <w:szCs w:val="22"/>
        </w:rPr>
        <w:t>Glanbia</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September 6, 2010, Great </w:t>
      </w:r>
      <w:proofErr w:type="gramStart"/>
      <w:r w:rsidRPr="00B05DDB">
        <w:rPr>
          <w:rFonts w:ascii="Arial" w:eastAsia="Times New Roman" w:hAnsi="Arial" w:cs="Arial"/>
          <w:color w:val="1D2129"/>
          <w:sz w:val="22"/>
          <w:szCs w:val="22"/>
        </w:rPr>
        <w:t>guy</w:t>
      </w:r>
      <w:proofErr w:type="gramEnd"/>
      <w:r w:rsidRPr="00B05DDB">
        <w:rPr>
          <w:rFonts w:ascii="Arial" w:eastAsia="Times New Roman" w:hAnsi="Arial" w:cs="Arial"/>
          <w:color w:val="1D2129"/>
          <w:sz w:val="22"/>
          <w:szCs w:val="22"/>
        </w:rPr>
        <w:t xml:space="preserve"> with excellent knowledge in his field of IT support. Quick to respond to both support and electronic issues, which is a rare quality these days. Also, very fun to work with!</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David Penn</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Software Developer at </w:t>
      </w:r>
      <w:proofErr w:type="spellStart"/>
      <w:r w:rsidRPr="00B05DDB">
        <w:rPr>
          <w:rFonts w:ascii="Arial" w:eastAsia="Times New Roman" w:hAnsi="Arial" w:cs="Arial"/>
          <w:color w:val="1D2129"/>
          <w:sz w:val="22"/>
          <w:szCs w:val="22"/>
        </w:rPr>
        <w:t>Pyromation</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September 3, 2010, Charles is a very skilled and knowledgeable individual with years of experience as an IT professional. He is an excellent teacher and an avid student.</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Emily Myers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Client Success Director at </w:t>
      </w:r>
      <w:proofErr w:type="spellStart"/>
      <w:r w:rsidRPr="00B05DDB">
        <w:rPr>
          <w:rFonts w:ascii="Arial" w:eastAsia="Times New Roman" w:hAnsi="Arial" w:cs="Arial"/>
          <w:color w:val="1D2129"/>
          <w:sz w:val="22"/>
          <w:szCs w:val="22"/>
        </w:rPr>
        <w:t>SmarterHQ</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September 1, 2010, Charles is friendly, knowledgeable and efficient. He handles each request professionally and thoroughly.</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Gary </w:t>
      </w:r>
      <w:proofErr w:type="spellStart"/>
      <w:r w:rsidRPr="00B05DDB">
        <w:rPr>
          <w:rFonts w:ascii="Arial" w:eastAsia="Times New Roman" w:hAnsi="Arial" w:cs="Arial"/>
          <w:color w:val="1D2129"/>
          <w:sz w:val="22"/>
          <w:szCs w:val="22"/>
        </w:rPr>
        <w:t>Thoe</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President at </w:t>
      </w:r>
      <w:proofErr w:type="spellStart"/>
      <w:r w:rsidRPr="00B05DDB">
        <w:rPr>
          <w:rFonts w:ascii="Arial" w:eastAsia="Times New Roman" w:hAnsi="Arial" w:cs="Arial"/>
          <w:color w:val="1D2129"/>
          <w:sz w:val="22"/>
          <w:szCs w:val="22"/>
        </w:rPr>
        <w:t>MidCountry</w:t>
      </w:r>
      <w:proofErr w:type="spellEnd"/>
      <w:r w:rsidRPr="00B05DDB">
        <w:rPr>
          <w:rFonts w:ascii="Arial" w:eastAsia="Times New Roman" w:hAnsi="Arial" w:cs="Arial"/>
          <w:color w:val="1D2129"/>
          <w:sz w:val="22"/>
          <w:szCs w:val="22"/>
        </w:rPr>
        <w:t xml:space="preserve"> Media, Inc.</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August 31, 2010, Charles Penn is a first class IT professional. He knows his technology, and most importantly is on the spot 24/7. His effort is 100%, and he has shown patience and understanding when working with employees. Many of our company PC's are actually production machines in our tight deadline newspaper operation, so having them perform </w:t>
      </w:r>
      <w:proofErr w:type="spellStart"/>
      <w:r w:rsidRPr="00B05DDB">
        <w:rPr>
          <w:rFonts w:ascii="Arial" w:eastAsia="Times New Roman" w:hAnsi="Arial" w:cs="Arial"/>
          <w:color w:val="1D2129"/>
          <w:sz w:val="22"/>
          <w:szCs w:val="22"/>
        </w:rPr>
        <w:t>evreyday</w:t>
      </w:r>
      <w:proofErr w:type="spellEnd"/>
      <w:r w:rsidRPr="00B05DDB">
        <w:rPr>
          <w:rFonts w:ascii="Arial" w:eastAsia="Times New Roman" w:hAnsi="Arial" w:cs="Arial"/>
          <w:color w:val="1D2129"/>
          <w:sz w:val="22"/>
          <w:szCs w:val="22"/>
        </w:rPr>
        <w:t xml:space="preserve">, all the time, without flaw, is critical to our business. I would highly recommend Charles. Gary </w:t>
      </w:r>
      <w:proofErr w:type="spellStart"/>
      <w:r w:rsidRPr="00B05DDB">
        <w:rPr>
          <w:rFonts w:ascii="Arial" w:eastAsia="Times New Roman" w:hAnsi="Arial" w:cs="Arial"/>
          <w:color w:val="1D2129"/>
          <w:sz w:val="22"/>
          <w:szCs w:val="22"/>
        </w:rPr>
        <w:t>Thoe</w:t>
      </w:r>
      <w:proofErr w:type="spellEnd"/>
      <w:r w:rsidRPr="00B05DDB">
        <w:rPr>
          <w:rFonts w:ascii="Arial" w:eastAsia="Times New Roman" w:hAnsi="Arial" w:cs="Arial"/>
          <w:color w:val="1D2129"/>
          <w:sz w:val="22"/>
          <w:szCs w:val="22"/>
        </w:rPr>
        <w:t xml:space="preserve">, President, </w:t>
      </w:r>
      <w:proofErr w:type="spellStart"/>
      <w:r w:rsidRPr="00B05DDB">
        <w:rPr>
          <w:rFonts w:ascii="Arial" w:eastAsia="Times New Roman" w:hAnsi="Arial" w:cs="Arial"/>
          <w:color w:val="1D2129"/>
          <w:sz w:val="22"/>
          <w:szCs w:val="22"/>
        </w:rPr>
        <w:t>MidCountry</w:t>
      </w:r>
      <w:proofErr w:type="spellEnd"/>
      <w:r w:rsidRPr="00B05DDB">
        <w:rPr>
          <w:rFonts w:ascii="Arial" w:eastAsia="Times New Roman" w:hAnsi="Arial" w:cs="Arial"/>
          <w:color w:val="1D2129"/>
          <w:sz w:val="22"/>
          <w:szCs w:val="22"/>
        </w:rPr>
        <w:t xml:space="preserve"> Media, Inc.</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proofErr w:type="spellStart"/>
      <w:r w:rsidRPr="00B05DDB">
        <w:rPr>
          <w:rFonts w:ascii="Arial" w:eastAsia="Times New Roman" w:hAnsi="Arial" w:cs="Arial"/>
          <w:color w:val="1D2129"/>
          <w:sz w:val="22"/>
          <w:szCs w:val="22"/>
        </w:rPr>
        <w:t>Reneee</w:t>
      </w:r>
      <w:proofErr w:type="spellEnd"/>
      <w:r w:rsidRPr="00B05DDB">
        <w:rPr>
          <w:rFonts w:ascii="Arial" w:eastAsia="Times New Roman" w:hAnsi="Arial" w:cs="Arial"/>
          <w:color w:val="1D2129"/>
          <w:sz w:val="22"/>
          <w:szCs w:val="22"/>
        </w:rPr>
        <w:t xml:space="preserve"> </w:t>
      </w:r>
      <w:proofErr w:type="spellStart"/>
      <w:r w:rsidRPr="00B05DDB">
        <w:rPr>
          <w:rFonts w:ascii="Arial" w:eastAsia="Times New Roman" w:hAnsi="Arial" w:cs="Arial"/>
          <w:color w:val="1D2129"/>
          <w:sz w:val="22"/>
          <w:szCs w:val="22"/>
        </w:rPr>
        <w:t>Hassfurther</w:t>
      </w:r>
      <w:proofErr w:type="spellEnd"/>
    </w:p>
    <w:p w:rsidR="00531C1D" w:rsidRPr="00B05DDB" w:rsidRDefault="00531C1D">
      <w:pPr>
        <w:shd w:val="clear" w:color="auto" w:fill="FFFFFF"/>
        <w:rPr>
          <w:rFonts w:ascii="Arial" w:eastAsia="Times New Roman" w:hAnsi="Arial" w:cs="Arial"/>
          <w:color w:val="1D2129"/>
          <w:sz w:val="22"/>
          <w:szCs w:val="22"/>
        </w:rPr>
      </w:pPr>
      <w:proofErr w:type="gramStart"/>
      <w:r w:rsidRPr="00B05DDB">
        <w:rPr>
          <w:rFonts w:ascii="Arial" w:eastAsia="Times New Roman" w:hAnsi="Arial" w:cs="Arial"/>
          <w:color w:val="1D2129"/>
          <w:sz w:val="22"/>
          <w:szCs w:val="22"/>
        </w:rPr>
        <w:t>research</w:t>
      </w:r>
      <w:proofErr w:type="gramEnd"/>
      <w:r w:rsidRPr="00B05DDB">
        <w:rPr>
          <w:rFonts w:ascii="Arial" w:eastAsia="Times New Roman" w:hAnsi="Arial" w:cs="Arial"/>
          <w:color w:val="1D2129"/>
          <w:sz w:val="22"/>
          <w:szCs w:val="22"/>
        </w:rPr>
        <w:t xml:space="preserve"> scientist at Elanco</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August 30, 2010, Charles is a motivated and helpful resource for IT related projects. He is willing to evaluate your needs and make suggestions for possible solutions.</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Tony Gregory</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Owner / Vice President at Mitchell Fleming Media, Inc.</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August 21, 2010, Charles has been a valuable asset to our organization. He is a very conscientious Systems Administrator, and works well with his managers and end users alike. He can manage a staff or be part of a team. I highly recommend Charles for any IT role.</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Danielle Randolph</w:t>
      </w:r>
    </w:p>
    <w:p w:rsidR="00531C1D" w:rsidRPr="00B05DDB" w:rsidRDefault="00531C1D">
      <w:pPr>
        <w:shd w:val="clear" w:color="auto" w:fill="FFFFFF"/>
        <w:rPr>
          <w:rFonts w:ascii="Arial" w:eastAsia="Times New Roman" w:hAnsi="Arial" w:cs="Arial"/>
          <w:color w:val="1D2129"/>
          <w:sz w:val="22"/>
          <w:szCs w:val="22"/>
        </w:rPr>
      </w:pPr>
      <w:proofErr w:type="spellStart"/>
      <w:r w:rsidRPr="00B05DDB">
        <w:rPr>
          <w:rFonts w:ascii="Arial" w:eastAsia="Times New Roman" w:hAnsi="Arial" w:cs="Arial"/>
          <w:color w:val="1D2129"/>
          <w:sz w:val="22"/>
          <w:szCs w:val="22"/>
        </w:rPr>
        <w:t>AntiqueWeek</w:t>
      </w:r>
      <w:proofErr w:type="spellEnd"/>
      <w:r w:rsidRPr="00B05DDB">
        <w:rPr>
          <w:rFonts w:ascii="Arial" w:eastAsia="Times New Roman" w:hAnsi="Arial" w:cs="Arial"/>
          <w:color w:val="1D2129"/>
          <w:sz w:val="22"/>
          <w:szCs w:val="22"/>
        </w:rPr>
        <w:t xml:space="preserve"> Central Advertising Rep at </w:t>
      </w:r>
      <w:proofErr w:type="spellStart"/>
      <w:r w:rsidRPr="00B05DDB">
        <w:rPr>
          <w:rFonts w:ascii="Arial" w:eastAsia="Times New Roman" w:hAnsi="Arial" w:cs="Arial"/>
          <w:color w:val="1D2129"/>
          <w:sz w:val="22"/>
          <w:szCs w:val="22"/>
        </w:rPr>
        <w:t>MidCountry</w:t>
      </w:r>
      <w:proofErr w:type="spellEnd"/>
      <w:r w:rsidRPr="00B05DDB">
        <w:rPr>
          <w:rFonts w:ascii="Arial" w:eastAsia="Times New Roman" w:hAnsi="Arial" w:cs="Arial"/>
          <w:color w:val="1D2129"/>
          <w:sz w:val="22"/>
          <w:szCs w:val="22"/>
        </w:rPr>
        <w:t xml:space="preserve"> Media, Inc.</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August 17, 2010, I have had the pleasure of working with Charles for the past two years and he has proven to be a most reliable and effective member of the IT staff. Charles is professional and efficient in his approach to work and very </w:t>
      </w:r>
      <w:proofErr w:type="gramStart"/>
      <w:r w:rsidRPr="00B05DDB">
        <w:rPr>
          <w:rFonts w:ascii="Arial" w:eastAsia="Times New Roman" w:hAnsi="Arial" w:cs="Arial"/>
          <w:color w:val="1D2129"/>
          <w:sz w:val="22"/>
          <w:szCs w:val="22"/>
        </w:rPr>
        <w:t>well-liked</w:t>
      </w:r>
      <w:proofErr w:type="gramEnd"/>
      <w:r w:rsidRPr="00B05DDB">
        <w:rPr>
          <w:rFonts w:ascii="Arial" w:eastAsia="Times New Roman" w:hAnsi="Arial" w:cs="Arial"/>
          <w:color w:val="1D2129"/>
          <w:sz w:val="22"/>
          <w:szCs w:val="22"/>
        </w:rPr>
        <w:t xml:space="preserve"> by his colleagues. He would be an asset to any employer and I recommend him for any endeavor he chooses to pursue.</w:t>
      </w:r>
    </w:p>
    <w:p w:rsidR="00531C1D" w:rsidRPr="00B05DDB" w:rsidRDefault="00531C1D">
      <w:pPr>
        <w:shd w:val="clear" w:color="auto" w:fill="FFFFFF"/>
        <w:rPr>
          <w:rFonts w:ascii="Arial" w:eastAsia="Times New Roman" w:hAnsi="Arial" w:cs="Arial"/>
          <w:color w:val="1D2129"/>
          <w:sz w:val="22"/>
          <w:szCs w:val="22"/>
        </w:rPr>
      </w:pPr>
    </w:p>
    <w:p w:rsidR="00DA090F" w:rsidRDefault="00DA090F">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Carol Day</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Customer Service Rep/Accounts Receivable at New Lisbon Telephone Co.</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August 13, 2010, Charles has proven knowledge in many aspects of computer software and network administration. He has always been accessible when needed. When the accounting department transitioned to new software programs for accounts payable and cash management, Charles was able to provide the instruction and back office support we needed to complete the transition seamlessly.</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Peter </w:t>
      </w:r>
      <w:proofErr w:type="spellStart"/>
      <w:r w:rsidRPr="00B05DDB">
        <w:rPr>
          <w:rFonts w:ascii="Arial" w:eastAsia="Times New Roman" w:hAnsi="Arial" w:cs="Arial"/>
          <w:color w:val="1D2129"/>
          <w:sz w:val="22"/>
          <w:szCs w:val="22"/>
        </w:rPr>
        <w:t>Comeau</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CEO / President at RWM Casters</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August 4, 2010, Charles, with very little support, successfully implemented a brand new operating system on time and within budget. We continue to use this system today. His efforts significantly improved our capabilities.</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David Blower</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Senior Editor at </w:t>
      </w:r>
      <w:proofErr w:type="spellStart"/>
      <w:r w:rsidRPr="00B05DDB">
        <w:rPr>
          <w:rFonts w:ascii="Arial" w:eastAsia="Times New Roman" w:hAnsi="Arial" w:cs="Arial"/>
          <w:color w:val="1D2129"/>
          <w:sz w:val="22"/>
          <w:szCs w:val="22"/>
        </w:rPr>
        <w:t>MidCountry</w:t>
      </w:r>
      <w:proofErr w:type="spellEnd"/>
      <w:r w:rsidRPr="00B05DDB">
        <w:rPr>
          <w:rFonts w:ascii="Arial" w:eastAsia="Times New Roman" w:hAnsi="Arial" w:cs="Arial"/>
          <w:color w:val="1D2129"/>
          <w:sz w:val="22"/>
          <w:szCs w:val="22"/>
        </w:rPr>
        <w:t xml:space="preserve"> Media, Inc.</w:t>
      </w: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August 1, 2010, </w:t>
      </w:r>
      <w:r w:rsidR="00DA090F" w:rsidRPr="00B05DDB">
        <w:rPr>
          <w:rFonts w:ascii="Arial" w:eastAsia="Times New Roman" w:hAnsi="Arial" w:cs="Arial"/>
          <w:color w:val="1D2129"/>
          <w:sz w:val="22"/>
          <w:szCs w:val="22"/>
        </w:rPr>
        <w:t>unlike</w:t>
      </w:r>
      <w:r w:rsidRPr="00B05DDB">
        <w:rPr>
          <w:rFonts w:ascii="Arial" w:eastAsia="Times New Roman" w:hAnsi="Arial" w:cs="Arial"/>
          <w:color w:val="1D2129"/>
          <w:sz w:val="22"/>
          <w:szCs w:val="22"/>
        </w:rPr>
        <w:t xml:space="preserve"> many IT professionals, Charles </w:t>
      </w:r>
      <w:proofErr w:type="gramStart"/>
      <w:r w:rsidRPr="00B05DDB">
        <w:rPr>
          <w:rFonts w:ascii="Arial" w:eastAsia="Times New Roman" w:hAnsi="Arial" w:cs="Arial"/>
          <w:color w:val="1D2129"/>
          <w:sz w:val="22"/>
          <w:szCs w:val="22"/>
        </w:rPr>
        <w:t>doesn't</w:t>
      </w:r>
      <w:proofErr w:type="gramEnd"/>
      <w:r w:rsidRPr="00B05DDB">
        <w:rPr>
          <w:rFonts w:ascii="Arial" w:eastAsia="Times New Roman" w:hAnsi="Arial" w:cs="Arial"/>
          <w:color w:val="1D2129"/>
          <w:sz w:val="22"/>
          <w:szCs w:val="22"/>
        </w:rPr>
        <w:t xml:space="preserve"> wait for a crisis and then react. Charles is proactive. </w:t>
      </w:r>
      <w:proofErr w:type="gramStart"/>
      <w:r w:rsidRPr="00B05DDB">
        <w:rPr>
          <w:rFonts w:ascii="Arial" w:eastAsia="Times New Roman" w:hAnsi="Arial" w:cs="Arial"/>
          <w:color w:val="1D2129"/>
          <w:sz w:val="22"/>
          <w:szCs w:val="22"/>
        </w:rPr>
        <w:t>He's</w:t>
      </w:r>
      <w:proofErr w:type="gramEnd"/>
      <w:r w:rsidRPr="00B05DDB">
        <w:rPr>
          <w:rFonts w:ascii="Arial" w:eastAsia="Times New Roman" w:hAnsi="Arial" w:cs="Arial"/>
          <w:color w:val="1D2129"/>
          <w:sz w:val="22"/>
          <w:szCs w:val="22"/>
        </w:rPr>
        <w:t xml:space="preserve"> frequently monitoring the status of the company's machines, and he tours each office at least once a day to see if any maintenance is required. It has been a pleasure to work with Charles during his years with </w:t>
      </w:r>
      <w:proofErr w:type="spellStart"/>
      <w:r w:rsidRPr="00B05DDB">
        <w:rPr>
          <w:rFonts w:ascii="Arial" w:eastAsia="Times New Roman" w:hAnsi="Arial" w:cs="Arial"/>
          <w:color w:val="1D2129"/>
          <w:sz w:val="22"/>
          <w:szCs w:val="22"/>
        </w:rPr>
        <w:t>MidCountry</w:t>
      </w:r>
      <w:proofErr w:type="spellEnd"/>
      <w:r w:rsidRPr="00B05DDB">
        <w:rPr>
          <w:rFonts w:ascii="Arial" w:eastAsia="Times New Roman" w:hAnsi="Arial" w:cs="Arial"/>
          <w:color w:val="1D2129"/>
          <w:sz w:val="22"/>
          <w:szCs w:val="22"/>
        </w:rPr>
        <w:t xml:space="preserve"> Media.</w:t>
      </w:r>
    </w:p>
    <w:p w:rsidR="00531C1D" w:rsidRPr="00B05DDB" w:rsidRDefault="00531C1D">
      <w:pPr>
        <w:shd w:val="clear" w:color="auto" w:fill="FFFFFF"/>
        <w:rPr>
          <w:rFonts w:ascii="Arial" w:eastAsia="Times New Roman" w:hAnsi="Arial" w:cs="Arial"/>
          <w:color w:val="1D2129"/>
          <w:sz w:val="22"/>
          <w:szCs w:val="22"/>
        </w:rPr>
      </w:pPr>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 xml:space="preserve">A.M. </w:t>
      </w:r>
      <w:proofErr w:type="spellStart"/>
      <w:r w:rsidRPr="00B05DDB">
        <w:rPr>
          <w:rFonts w:ascii="Arial" w:eastAsia="Times New Roman" w:hAnsi="Arial" w:cs="Arial"/>
          <w:color w:val="1D2129"/>
          <w:sz w:val="22"/>
          <w:szCs w:val="22"/>
        </w:rPr>
        <w:t>Hinch</w:t>
      </w:r>
      <w:proofErr w:type="spellEnd"/>
    </w:p>
    <w:p w:rsidR="00531C1D" w:rsidRPr="00B05DDB" w:rsidRDefault="00531C1D">
      <w:pPr>
        <w:shd w:val="clear" w:color="auto" w:fill="FFFFFF"/>
        <w:rPr>
          <w:rFonts w:ascii="Arial" w:eastAsia="Times New Roman" w:hAnsi="Arial" w:cs="Arial"/>
          <w:color w:val="1D2129"/>
          <w:sz w:val="22"/>
          <w:szCs w:val="22"/>
        </w:rPr>
      </w:pPr>
      <w:r w:rsidRPr="00B05DDB">
        <w:rPr>
          <w:rFonts w:ascii="Arial" w:eastAsia="Times New Roman" w:hAnsi="Arial" w:cs="Arial"/>
          <w:color w:val="1D2129"/>
          <w:sz w:val="22"/>
          <w:szCs w:val="22"/>
        </w:rPr>
        <w:t>Newspaper editor &amp; Communications</w:t>
      </w:r>
    </w:p>
    <w:p w:rsidR="00531C1D" w:rsidRPr="00B05DDB" w:rsidRDefault="00531C1D">
      <w:pPr>
        <w:shd w:val="clear" w:color="auto" w:fill="FFFFFF"/>
        <w:rPr>
          <w:rFonts w:ascii="Arial" w:hAnsi="Arial" w:cs="Arial"/>
          <w:sz w:val="22"/>
          <w:szCs w:val="22"/>
        </w:rPr>
      </w:pPr>
      <w:r w:rsidRPr="00B05DDB">
        <w:rPr>
          <w:rFonts w:ascii="Arial" w:eastAsia="Times New Roman" w:hAnsi="Arial" w:cs="Arial"/>
          <w:color w:val="1D2129"/>
          <w:sz w:val="22"/>
          <w:szCs w:val="22"/>
        </w:rPr>
        <w:t xml:space="preserve">August 1, 2010, </w:t>
      </w:r>
      <w:proofErr w:type="gramStart"/>
      <w:r w:rsidRPr="00B05DDB">
        <w:rPr>
          <w:rFonts w:ascii="Arial" w:eastAsia="Times New Roman" w:hAnsi="Arial" w:cs="Arial"/>
          <w:color w:val="1D2129"/>
          <w:sz w:val="22"/>
          <w:szCs w:val="22"/>
        </w:rPr>
        <w:t>I'm</w:t>
      </w:r>
      <w:proofErr w:type="gramEnd"/>
      <w:r w:rsidRPr="00B05DDB">
        <w:rPr>
          <w:rFonts w:ascii="Arial" w:eastAsia="Times New Roman" w:hAnsi="Arial" w:cs="Arial"/>
          <w:color w:val="1D2129"/>
          <w:sz w:val="22"/>
          <w:szCs w:val="22"/>
        </w:rPr>
        <w:t xml:space="preserve"> an average computer user - good with hitting keys and remembering how to do simple commands, but when a problem arises with viruses or other lockups to the system, I'm pretty clueless. Charles always tried to help me in a quick manner, he was friendly about it, and I'd say he probably had a 99 percent success rate (there were only a couple of things we couldn't figure out, but my computer still worked and they didn't seem to be necessary features). </w:t>
      </w:r>
      <w:proofErr w:type="gramStart"/>
      <w:r w:rsidRPr="00B05DDB">
        <w:rPr>
          <w:rFonts w:ascii="Arial" w:eastAsia="Times New Roman" w:hAnsi="Arial" w:cs="Arial"/>
          <w:color w:val="1D2129"/>
          <w:sz w:val="22"/>
          <w:szCs w:val="22"/>
        </w:rPr>
        <w:t>I'd</w:t>
      </w:r>
      <w:proofErr w:type="gramEnd"/>
      <w:r w:rsidRPr="00B05DDB">
        <w:rPr>
          <w:rFonts w:ascii="Arial" w:eastAsia="Times New Roman" w:hAnsi="Arial" w:cs="Arial"/>
          <w:color w:val="1D2129"/>
          <w:sz w:val="22"/>
          <w:szCs w:val="22"/>
        </w:rPr>
        <w:t xml:space="preserve"> have no problem at all working with him again at another place of business if we ended up there at the same time.</w:t>
      </w:r>
    </w:p>
    <w:p w:rsidR="00531C1D" w:rsidRPr="00B05DDB" w:rsidRDefault="00531C1D">
      <w:pPr>
        <w:rPr>
          <w:rFonts w:ascii="Arial" w:hAnsi="Arial" w:cs="Arial"/>
          <w:sz w:val="22"/>
          <w:szCs w:val="22"/>
        </w:rPr>
      </w:pPr>
    </w:p>
    <w:p w:rsidR="00531C1D" w:rsidRPr="00B05DDB" w:rsidRDefault="00531C1D">
      <w:pPr>
        <w:pStyle w:val="BodyText"/>
        <w:jc w:val="left"/>
        <w:rPr>
          <w:rFonts w:ascii="Arial" w:hAnsi="Arial" w:cs="Arial"/>
          <w:szCs w:val="22"/>
        </w:rPr>
      </w:pPr>
    </w:p>
    <w:p w:rsidR="00531C1D" w:rsidRPr="00B05DDB" w:rsidRDefault="00531C1D">
      <w:pPr>
        <w:rPr>
          <w:rFonts w:ascii="Arial" w:hAnsi="Arial" w:cs="Arial"/>
          <w:sz w:val="22"/>
          <w:szCs w:val="22"/>
        </w:rPr>
      </w:pPr>
    </w:p>
    <w:sectPr w:rsidR="00531C1D" w:rsidRPr="00B05DDB">
      <w:headerReference w:type="default" r:id="rId54"/>
      <w:footerReference w:type="default" r:id="rId55"/>
      <w:pgSz w:w="12240" w:h="15840"/>
      <w:pgMar w:top="776" w:right="1440" w:bottom="1080" w:left="1440" w:header="720" w:footer="720" w:gutter="0"/>
      <w:pgNumType w:fmt="upperRoman"/>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127" w:rsidRDefault="00F84127">
      <w:r>
        <w:separator/>
      </w:r>
    </w:p>
  </w:endnote>
  <w:endnote w:type="continuationSeparator" w:id="0">
    <w:p w:rsidR="00F84127" w:rsidRDefault="00F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Optima">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DB" w:rsidRDefault="00B05DDB">
    <w:pPr>
      <w:pStyle w:val="Footer"/>
    </w:pPr>
    <w:r>
      <w:rPr>
        <w:rFonts w:ascii="Arial" w:hAnsi="Arial" w:cs="Arial"/>
        <w:b/>
        <w:bCs/>
        <w:i/>
        <w:iCs/>
        <w:color w:val="C0C0C0"/>
        <w:sz w:val="20"/>
      </w:rPr>
      <w:t>Confidential &amp; Private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127" w:rsidRDefault="00F84127">
      <w:r>
        <w:separator/>
      </w:r>
    </w:p>
  </w:footnote>
  <w:footnote w:type="continuationSeparator" w:id="0">
    <w:p w:rsidR="00F84127" w:rsidRDefault="00F8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DDB" w:rsidRDefault="00B05DDB">
    <w:pPr>
      <w:shd w:val="clear" w:color="auto" w:fill="FFFFFF"/>
      <w:jc w:val="center"/>
      <w:rPr>
        <w:rFonts w:ascii="Verdana" w:eastAsia="Times New Roman" w:hAnsi="Verdana" w:cs="Verdana"/>
        <w:b/>
        <w:color w:val="333333"/>
        <w:szCs w:val="18"/>
      </w:rPr>
    </w:pPr>
    <w:r>
      <w:rPr>
        <w:rFonts w:ascii="Verdana" w:eastAsia="Times New Roman" w:hAnsi="Verdana" w:cs="Verdana"/>
        <w:b/>
        <w:color w:val="333333"/>
        <w:szCs w:val="18"/>
      </w:rPr>
      <w:t>Charles A. Penn Jr</w:t>
    </w:r>
  </w:p>
  <w:p w:rsidR="00B05DDB" w:rsidRDefault="00B05DDB">
    <w:pPr>
      <w:shd w:val="clear" w:color="auto" w:fill="FFFFFF"/>
      <w:jc w:val="center"/>
      <w:rPr>
        <w:rFonts w:ascii="Verdana" w:eastAsia="Times New Roman" w:hAnsi="Verdana" w:cs="Verdana"/>
        <w:color w:val="333333"/>
        <w:sz w:val="18"/>
        <w:szCs w:val="18"/>
      </w:rPr>
    </w:pPr>
    <w:r>
      <w:rPr>
        <w:rFonts w:ascii="Verdana" w:eastAsia="Times New Roman" w:hAnsi="Verdana" w:cs="Verdana"/>
        <w:b/>
        <w:color w:val="333333"/>
        <w:szCs w:val="18"/>
      </w:rPr>
      <w:t>Battle Creek, MI</w:t>
    </w:r>
  </w:p>
  <w:p w:rsidR="00B05DDB" w:rsidRDefault="00B05DDB">
    <w:pPr>
      <w:shd w:val="clear" w:color="auto" w:fill="FFFFFF"/>
      <w:jc w:val="center"/>
    </w:pPr>
    <w:r>
      <w:rPr>
        <w:rFonts w:ascii="Verdana" w:eastAsia="Times New Roman" w:hAnsi="Verdana" w:cs="Verdana"/>
        <w:color w:val="333333"/>
        <w:sz w:val="18"/>
        <w:szCs w:val="18"/>
      </w:rPr>
      <w:t>1-269-243-8013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Symbol" w:hAnsi="Symbol" w:cs="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Symbol" w:hAnsi="Symbol" w:cs="Symbol"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cs="Symbol" w:hint="default"/>
        <w:color w:val="000000"/>
        <w:sz w:val="20"/>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cs="Wingdings" w:hint="default"/>
        <w:sz w:val="20"/>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hint="default"/>
        <w:sz w:val="20"/>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1080"/>
        </w:tabs>
        <w:ind w:left="1080" w:hanging="360"/>
      </w:pPr>
      <w:rPr>
        <w:rFonts w:ascii="Symbol" w:hAnsi="Symbol" w:cs="Symbol"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Symbol" w:hAnsi="Symbol" w:cs="Symbol" w:hint="default"/>
      </w:rPr>
    </w:lvl>
  </w:abstractNum>
  <w:abstractNum w:abstractNumId="16" w15:restartNumberingAfterBreak="0">
    <w:nsid w:val="35327164"/>
    <w:multiLevelType w:val="multilevel"/>
    <w:tmpl w:val="C50A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745478"/>
    <w:multiLevelType w:val="multilevel"/>
    <w:tmpl w:val="904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9F"/>
    <w:rsid w:val="00091DF3"/>
    <w:rsid w:val="00096EE0"/>
    <w:rsid w:val="0012459F"/>
    <w:rsid w:val="003B079F"/>
    <w:rsid w:val="00531C1D"/>
    <w:rsid w:val="00807822"/>
    <w:rsid w:val="00862E0D"/>
    <w:rsid w:val="008E6049"/>
    <w:rsid w:val="00A21D1B"/>
    <w:rsid w:val="00B05DDB"/>
    <w:rsid w:val="00C27BBD"/>
    <w:rsid w:val="00C72B35"/>
    <w:rsid w:val="00DA090F"/>
    <w:rsid w:val="00F109DF"/>
    <w:rsid w:val="00F8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oNotEmbedSmartTags/>
  <w:decimalSymbol w:val="."/>
  <w:listSeparator w:val=","/>
  <w14:docId w14:val="0D2D3FE7"/>
  <w15:chartTrackingRefBased/>
  <w15:docId w15:val="{72B6F32E-EC67-4775-8D4F-21630201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w:eastAsia="Times" w:hAnsi="Times" w:cs="Times"/>
      <w:sz w:val="24"/>
      <w:lang w:eastAsia="ar-SA"/>
    </w:rPr>
  </w:style>
  <w:style w:type="paragraph" w:styleId="Heading1">
    <w:name w:val="heading 1"/>
    <w:basedOn w:val="Normal"/>
    <w:next w:val="Normal"/>
    <w:qFormat/>
    <w:pPr>
      <w:keepNext/>
      <w:numPr>
        <w:numId w:val="1"/>
      </w:numPr>
      <w:jc w:val="center"/>
      <w:outlineLvl w:val="0"/>
    </w:pPr>
    <w:rPr>
      <w:rFonts w:ascii="Times New Roman" w:hAnsi="Times New Roman" w:cs="Times New Roman"/>
      <w:b/>
    </w:rPr>
  </w:style>
  <w:style w:type="paragraph" w:styleId="Heading3">
    <w:name w:val="heading 3"/>
    <w:basedOn w:val="Normal"/>
    <w:next w:val="Normal"/>
    <w:qFormat/>
    <w:pPr>
      <w:keepNext/>
      <w:numPr>
        <w:ilvl w:val="2"/>
        <w:numId w:val="1"/>
      </w:numPr>
      <w:spacing w:before="200"/>
      <w:outlineLvl w:val="2"/>
    </w:pPr>
    <w:rPr>
      <w:rFonts w:ascii="Book Antiqua" w:eastAsia="Times New Roman"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Courier New" w:hAnsi="Courier New" w:cs="Courier New" w:hint="default"/>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color w:val="000000"/>
      <w:sz w:val="20"/>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4z0">
    <w:name w:val="WW8Num14z0"/>
    <w:rPr>
      <w:rFonts w:ascii="Symbol" w:hAnsi="Symbol" w:cs="Symbol" w:hint="default"/>
    </w:rPr>
  </w:style>
  <w:style w:type="character" w:customStyle="1" w:styleId="WW8Num15z0">
    <w:name w:val="WW8Num15z0"/>
    <w:rPr>
      <w:rFonts w:ascii="Symbol" w:hAnsi="Symbol" w:cs="Symbol" w:hint="default"/>
    </w:rPr>
  </w:style>
  <w:style w:type="character" w:customStyle="1" w:styleId="WW8Num16z0">
    <w:name w:val="WW8Num16z0"/>
    <w:rPr>
      <w:rFonts w:ascii="Symbol" w:hAnsi="Symbol" w:cs="Symbol" w:hint="default"/>
    </w:rPr>
  </w:style>
  <w:style w:type="character" w:customStyle="1" w:styleId="WW8Num17z0">
    <w:name w:val="WW8Num17z0"/>
    <w:rPr>
      <w:rFonts w:ascii="Symbol" w:hAnsi="Symbol" w:cs="Symbol" w:hint="default"/>
    </w:rPr>
  </w:style>
  <w:style w:type="character" w:customStyle="1" w:styleId="WW-DefaultParagraphFont">
    <w:name w:val="WW-Default Paragraph Fon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sz w:val="20"/>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Symbol" w:hAnsi="Symbol" w:cs="Symbol" w:hint="default"/>
      <w:sz w:val="16"/>
      <w:szCs w:val="16"/>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sz w:val="20"/>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2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Wingdings" w:hAnsi="Wingdings" w:cs="Wingdings" w:hint="default"/>
    </w:rPr>
  </w:style>
  <w:style w:type="character" w:customStyle="1" w:styleId="WW8Num37z1">
    <w:name w:val="WW8Num37z1"/>
    <w:rPr>
      <w:rFonts w:ascii="Courier New" w:hAnsi="Courier New" w:cs="Courier New"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WW-DefaultParagraphFont1"/>
  </w:style>
  <w:style w:type="character" w:customStyle="1" w:styleId="apple-converted-space">
    <w:name w:val="apple-converted-space"/>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rPr>
      <w:rFonts w:cs="Mangal"/>
    </w:rPr>
  </w:style>
  <w:style w:type="paragraph" w:styleId="Caption">
    <w:name w:val="caption"/>
    <w:basedOn w:val="Normal"/>
    <w:next w:val="Normal"/>
    <w:qFormat/>
    <w:pPr>
      <w:jc w:val="center"/>
    </w:pPr>
    <w:rPr>
      <w:rFonts w:ascii="Arial" w:eastAsia="Times New Roman" w:hAnsi="Arial" w:cs="Arial"/>
      <w:b/>
      <w:bCs/>
      <w:i/>
      <w:iCs/>
      <w:sz w:val="32"/>
      <w:szCs w:val="24"/>
    </w:rPr>
  </w:style>
  <w:style w:type="paragraph" w:customStyle="1" w:styleId="Index">
    <w:name w:val="Index"/>
    <w:basedOn w:val="Normal"/>
    <w:pPr>
      <w:suppressLineNumbers/>
    </w:pPr>
    <w:rPr>
      <w:rFonts w:cs="Mangal"/>
    </w:rPr>
  </w:style>
  <w:style w:type="paragraph" w:customStyle="1" w:styleId="Subhead1">
    <w:name w:val="Subhead 1"/>
    <w:basedOn w:val="Normal"/>
    <w:pPr>
      <w:spacing w:after="72"/>
    </w:pPr>
    <w:rPr>
      <w:rFonts w:ascii="Optima" w:eastAsia="Times New Roman" w:hAnsi="Optima" w:cs="Optima"/>
      <w:b/>
      <w:sz w:val="28"/>
    </w:rPr>
  </w:style>
  <w:style w:type="paragraph" w:styleId="Header">
    <w:name w:val="header"/>
    <w:basedOn w:val="Normal"/>
    <w:pPr>
      <w:tabs>
        <w:tab w:val="center" w:pos="4320"/>
        <w:tab w:val="right" w:pos="8640"/>
      </w:tabs>
    </w:pPr>
  </w:style>
  <w:style w:type="paragraph" w:styleId="BodyText2">
    <w:name w:val="Body Text 2"/>
    <w:basedOn w:val="Normal"/>
    <w:pPr>
      <w:tabs>
        <w:tab w:val="left" w:pos="1620"/>
      </w:tabs>
      <w:spacing w:before="60"/>
    </w:pPr>
    <w:rPr>
      <w:rFonts w:ascii="Book Antiqua" w:hAnsi="Book Antiqua" w:cs="Book Antiqua"/>
      <w:i/>
      <w:sz w:val="22"/>
    </w:rPr>
  </w:style>
  <w:style w:type="paragraph" w:styleId="Footer">
    <w:name w:val="foot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rPr>
  </w:style>
  <w:style w:type="paragraph" w:customStyle="1" w:styleId="Framecontents">
    <w:name w:val="Frame contents"/>
    <w:basedOn w:val="BodyText"/>
  </w:style>
  <w:style w:type="paragraph" w:styleId="NormalWeb">
    <w:name w:val="Normal (Web)"/>
    <w:basedOn w:val="Normal"/>
    <w:uiPriority w:val="99"/>
    <w:semiHidden/>
    <w:unhideWhenUsed/>
    <w:rsid w:val="00A21D1B"/>
    <w:pPr>
      <w:suppressAutoHyphens w:val="0"/>
      <w:spacing w:before="100" w:beforeAutospacing="1" w:after="100" w:afterAutospacing="1"/>
    </w:pPr>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uctionexchange.com/" TargetMode="External"/><Relationship Id="rId18" Type="http://schemas.openxmlformats.org/officeDocument/2006/relationships/hyperlink" Target="http://images.google.com/imgres?imgurl=http://blogs.zdnet.com/images/IBMLOGO.jpg&amp;imgrefurl=http://blogs.zdnet.com/open-source/index.php%3Fcat%3D11&amp;h=857&amp;w=1640&amp;sz=106&amp;tbnid=-96iBanrRuq12M:&amp;tbnh=78&amp;tbnw=150&amp;hl=en&amp;start=4&amp;prev=/images%3Fq%3Dibm%2Blogo%26svnum%3D10%26hl%3Den%26lr%3D" TargetMode="External"/><Relationship Id="rId26" Type="http://schemas.openxmlformats.org/officeDocument/2006/relationships/hyperlink" Target="http://www.Unisys.com/" TargetMode="External"/><Relationship Id="rId39" Type="http://schemas.openxmlformats.org/officeDocument/2006/relationships/image" Target="media/image14.png"/><Relationship Id="rId21" Type="http://schemas.openxmlformats.org/officeDocument/2006/relationships/image" Target="media/image6.jpeg"/><Relationship Id="rId34" Type="http://schemas.openxmlformats.org/officeDocument/2006/relationships/image" Target="media/image11.png"/><Relationship Id="rId42" Type="http://schemas.openxmlformats.org/officeDocument/2006/relationships/image" Target="media/image17.png"/><Relationship Id="rId47" Type="http://schemas.openxmlformats.org/officeDocument/2006/relationships/image" Target="media/image22.emf"/><Relationship Id="rId50" Type="http://schemas.openxmlformats.org/officeDocument/2006/relationships/image" Target="media/image25.emf"/><Relationship Id="rId55"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farmworldonline.com/" TargetMode="External"/><Relationship Id="rId17" Type="http://schemas.openxmlformats.org/officeDocument/2006/relationships/hyperlink" Target="http://www.volt.com/" TargetMode="External"/><Relationship Id="rId25" Type="http://schemas.openxmlformats.org/officeDocument/2006/relationships/hyperlink" Target="http://www.Elililly.com/" TargetMode="External"/><Relationship Id="rId33" Type="http://schemas.openxmlformats.org/officeDocument/2006/relationships/hyperlink" Target="http://www.timeservices.com/" TargetMode="External"/><Relationship Id="rId38" Type="http://schemas.openxmlformats.org/officeDocument/2006/relationships/image" Target="media/image13.png"/><Relationship Id="rId46"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images.google.com/imgres?imgurl=http://www.ispor.org/meetings/va0504/exhibitors/covance_logo.gif&amp;imgrefurl=http://www.ispor.org/meetings/va0504/exh_org.asp&amp;h=38&amp;w=222&amp;sz=3&amp;tbnid=0klyfKPvLTct7M:&amp;tbnh=17&amp;tbnw=102&amp;hl=en&amp;start=2&amp;prev=/images%3Fq%3Dcovance%2Blogo%26svnum%3D10%26hl%3Den%26lr%3D" TargetMode="External"/><Relationship Id="rId29" Type="http://schemas.openxmlformats.org/officeDocument/2006/relationships/image" Target="media/image9.png"/><Relationship Id="rId41" Type="http://schemas.openxmlformats.org/officeDocument/2006/relationships/image" Target="media/image16.png"/><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queweek.com/" TargetMode="External"/><Relationship Id="rId24" Type="http://schemas.openxmlformats.org/officeDocument/2006/relationships/image" Target="media/image8.png"/><Relationship Id="rId32" Type="http://schemas.openxmlformats.org/officeDocument/2006/relationships/image" Target="media/image10.emf"/><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20.png"/><Relationship Id="rId53" Type="http://schemas.openxmlformats.org/officeDocument/2006/relationships/image" Target="media/image28.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7.emf"/><Relationship Id="rId28" Type="http://schemas.openxmlformats.org/officeDocument/2006/relationships/hyperlink" Target="http://www.indianadatacenter.com/" TargetMode="External"/><Relationship Id="rId36" Type="http://schemas.openxmlformats.org/officeDocument/2006/relationships/hyperlink" Target="http://www.pfizer.com/" TargetMode="External"/><Relationship Id="rId49" Type="http://schemas.openxmlformats.org/officeDocument/2006/relationships/image" Target="media/image24.emf"/><Relationship Id="rId57" Type="http://schemas.openxmlformats.org/officeDocument/2006/relationships/theme" Target="theme/theme1.xml"/><Relationship Id="rId10" Type="http://schemas.openxmlformats.org/officeDocument/2006/relationships/hyperlink" Target="http://www.drgnetwork.com/" TargetMode="External"/><Relationship Id="rId19" Type="http://schemas.openxmlformats.org/officeDocument/2006/relationships/image" Target="media/image5.jpeg"/><Relationship Id="rId31" Type="http://schemas.openxmlformats.org/officeDocument/2006/relationships/hyperlink" Target="http://www.kforce.com/" TargetMode="External"/><Relationship Id="rId44" Type="http://schemas.openxmlformats.org/officeDocument/2006/relationships/image" Target="media/image19.emf"/><Relationship Id="rId52"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hyperlink" Target="http://www.vertisinc.com/" TargetMode="External"/><Relationship Id="rId14" Type="http://schemas.openxmlformats.org/officeDocument/2006/relationships/hyperlink" Target="http://www.midcountrymedia.com/" TargetMode="External"/><Relationship Id="rId22" Type="http://schemas.openxmlformats.org/officeDocument/2006/relationships/hyperlink" Target="http://www.covance.com/" TargetMode="External"/><Relationship Id="rId27" Type="http://schemas.openxmlformats.org/officeDocument/2006/relationships/hyperlink" Target="http://www.Kforce.com/" TargetMode="External"/><Relationship Id="rId30" Type="http://schemas.openxmlformats.org/officeDocument/2006/relationships/hyperlink" Target="http://www.indianadatacenter.com/" TargetMode="External"/><Relationship Id="rId35" Type="http://schemas.openxmlformats.org/officeDocument/2006/relationships/oleObject" Target="embeddings/oleObject1.bin"/><Relationship Id="rId43" Type="http://schemas.openxmlformats.org/officeDocument/2006/relationships/image" Target="media/image18.png"/><Relationship Id="rId48" Type="http://schemas.openxmlformats.org/officeDocument/2006/relationships/image" Target="media/image23.jpe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26.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5784</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April 26, 2003</vt:lpstr>
    </vt:vector>
  </TitlesOfParts>
  <Company>Denso Manufacturing North America</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26, 2003</dc:title>
  <dc:subject/>
  <dc:creator>Renee Hassfurther</dc:creator>
  <cp:keywords/>
  <cp:lastModifiedBy>Charles Penn</cp:lastModifiedBy>
  <cp:revision>4</cp:revision>
  <cp:lastPrinted>2006-10-04T20:03:00Z</cp:lastPrinted>
  <dcterms:created xsi:type="dcterms:W3CDTF">2025-11-19T19:15:00Z</dcterms:created>
  <dcterms:modified xsi:type="dcterms:W3CDTF">2026-01-07T21:03:00Z</dcterms:modified>
</cp:coreProperties>
</file>